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28847" w14:textId="77777777" w:rsidR="00AC66FA" w:rsidRPr="005809CF" w:rsidRDefault="00AC66FA" w:rsidP="00AC66F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</w:p>
    <w:p w14:paraId="09E2C7E4" w14:textId="77777777" w:rsidR="00AC66FA" w:rsidRPr="005809CF" w:rsidRDefault="00AC66FA" w:rsidP="00AC66FA">
      <w:pPr>
        <w:pStyle w:val="Tytu"/>
        <w:spacing w:line="276" w:lineRule="auto"/>
        <w:rPr>
          <w:rFonts w:asciiTheme="minorHAnsi" w:hAnsiTheme="minorHAnsi" w:cstheme="minorHAnsi"/>
          <w:lang w:val="pl-PL"/>
        </w:rPr>
      </w:pPr>
      <w:r w:rsidRPr="005809CF">
        <w:rPr>
          <w:rFonts w:asciiTheme="minorHAnsi" w:hAnsiTheme="minorHAnsi" w:cstheme="minorHAnsi"/>
        </w:rPr>
        <w:t>Uchwała nr</w:t>
      </w:r>
      <w:r w:rsidRPr="005809CF">
        <w:rPr>
          <w:rFonts w:asciiTheme="minorHAnsi" w:hAnsiTheme="minorHAnsi" w:cstheme="minorHAnsi"/>
          <w:lang w:val="pl-PL"/>
        </w:rPr>
        <w:t xml:space="preserve"> ………………….. </w:t>
      </w:r>
      <w:r w:rsidRPr="005809CF">
        <w:rPr>
          <w:rFonts w:asciiTheme="minorHAnsi" w:hAnsiTheme="minorHAnsi" w:cstheme="minorHAnsi"/>
        </w:rPr>
        <w:t>/</w:t>
      </w:r>
      <w:r w:rsidRPr="005809CF">
        <w:rPr>
          <w:rFonts w:asciiTheme="minorHAnsi" w:hAnsiTheme="minorHAnsi" w:cstheme="minorHAnsi"/>
          <w:lang w:val="pl-PL"/>
        </w:rPr>
        <w:t xml:space="preserve"> …………</w:t>
      </w:r>
    </w:p>
    <w:p w14:paraId="5C1B2B3E" w14:textId="77777777" w:rsidR="00AC66FA" w:rsidRPr="005809CF" w:rsidRDefault="00AC66FA" w:rsidP="00AC66FA">
      <w:pPr>
        <w:pStyle w:val="Tytu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Zarządu Województwa Wielkopolskiego</w:t>
      </w:r>
    </w:p>
    <w:p w14:paraId="1956C7AA" w14:textId="77777777" w:rsidR="00AC66FA" w:rsidRPr="005809CF" w:rsidRDefault="00AC66FA" w:rsidP="00AC66FA">
      <w:pPr>
        <w:pStyle w:val="Tytu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z dnia</w:t>
      </w:r>
      <w:r w:rsidRPr="005809CF">
        <w:rPr>
          <w:rFonts w:asciiTheme="minorHAnsi" w:hAnsiTheme="minorHAnsi" w:cstheme="minorHAnsi"/>
          <w:lang w:val="pl-PL"/>
        </w:rPr>
        <w:t xml:space="preserve"> ………………………………….……..</w:t>
      </w:r>
      <w:r w:rsidRPr="005809CF">
        <w:rPr>
          <w:rFonts w:asciiTheme="minorHAnsi" w:hAnsiTheme="minorHAnsi" w:cstheme="minorHAnsi"/>
        </w:rPr>
        <w:t xml:space="preserve"> r.</w:t>
      </w:r>
    </w:p>
    <w:p w14:paraId="3136850C" w14:textId="77777777" w:rsidR="00AC66FA" w:rsidRPr="005809CF" w:rsidRDefault="00AC66FA" w:rsidP="00AC66FA">
      <w:pPr>
        <w:spacing w:line="276" w:lineRule="auto"/>
        <w:rPr>
          <w:rFonts w:asciiTheme="minorHAnsi" w:hAnsiTheme="minorHAnsi" w:cstheme="minorHAnsi"/>
        </w:rPr>
      </w:pPr>
    </w:p>
    <w:p w14:paraId="139AF15B" w14:textId="77777777" w:rsidR="00AC66FA" w:rsidRPr="005809CF" w:rsidRDefault="00AC66FA" w:rsidP="00AC66FA">
      <w:pPr>
        <w:pStyle w:val="Tekstpodstawowy"/>
        <w:spacing w:line="276" w:lineRule="auto"/>
        <w:rPr>
          <w:rFonts w:asciiTheme="minorHAnsi" w:hAnsiTheme="minorHAnsi" w:cstheme="minorHAnsi"/>
          <w:b/>
          <w:color w:val="auto"/>
          <w:sz w:val="24"/>
        </w:rPr>
      </w:pPr>
    </w:p>
    <w:p w14:paraId="3A29FB4A" w14:textId="77777777" w:rsidR="00AC66FA" w:rsidRPr="005809CF" w:rsidRDefault="00AC66FA" w:rsidP="00AC66FA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color w:val="auto"/>
          <w:sz w:val="24"/>
          <w:lang w:val="pl-PL"/>
        </w:rPr>
      </w:pPr>
      <w:r w:rsidRPr="005809CF">
        <w:rPr>
          <w:rFonts w:asciiTheme="minorHAnsi" w:hAnsiTheme="minorHAnsi" w:cstheme="minorHAnsi"/>
          <w:b/>
          <w:color w:val="auto"/>
          <w:sz w:val="24"/>
        </w:rPr>
        <w:t xml:space="preserve">w sprawie: </w:t>
      </w:r>
      <w:r w:rsidRPr="005809CF">
        <w:rPr>
          <w:rFonts w:asciiTheme="minorHAnsi" w:hAnsiTheme="minorHAnsi" w:cstheme="minorHAnsi"/>
          <w:b/>
          <w:color w:val="auto"/>
          <w:sz w:val="24"/>
          <w:lang w:val="pl-PL"/>
        </w:rPr>
        <w:t xml:space="preserve">podjęcia decyzji o dofinansowaniu Projektu </w:t>
      </w:r>
      <w:r w:rsidRPr="005809CF">
        <w:rPr>
          <w:rFonts w:asciiTheme="minorHAnsi" w:hAnsiTheme="minorHAnsi" w:cstheme="minorHAnsi"/>
          <w:b/>
          <w:color w:val="auto"/>
          <w:sz w:val="24"/>
        </w:rPr>
        <w:t>pt. „…………………..”  Województwa Wielkopolskiego realizowanego w ramach Priorytetu … „…”</w:t>
      </w:r>
      <w:r w:rsidRPr="005809CF">
        <w:rPr>
          <w:rFonts w:asciiTheme="minorHAnsi" w:hAnsiTheme="minorHAnsi" w:cstheme="minorHAnsi"/>
          <w:b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b/>
          <w:color w:val="auto"/>
          <w:sz w:val="24"/>
        </w:rPr>
        <w:t>Działania … „…”</w:t>
      </w:r>
      <w:r w:rsidRPr="005809CF">
        <w:rPr>
          <w:rFonts w:asciiTheme="minorHAnsi" w:hAnsiTheme="minorHAnsi" w:cstheme="minorHAnsi"/>
          <w:b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b/>
          <w:bCs/>
          <w:color w:val="auto"/>
          <w:sz w:val="24"/>
        </w:rPr>
        <w:t xml:space="preserve">Programu </w:t>
      </w:r>
      <w:r w:rsidRPr="005809CF">
        <w:rPr>
          <w:rFonts w:asciiTheme="minorHAnsi" w:hAnsiTheme="minorHAnsi" w:cstheme="minorHAnsi"/>
          <w:b/>
          <w:color w:val="auto"/>
          <w:sz w:val="24"/>
        </w:rPr>
        <w:t>Fundusze Europejskie dla Wielkopolski 2021-2027</w:t>
      </w:r>
      <w:r w:rsidRPr="005809CF">
        <w:rPr>
          <w:rFonts w:asciiTheme="minorHAnsi" w:hAnsiTheme="minorHAnsi" w:cstheme="minorHAnsi"/>
          <w:b/>
          <w:color w:val="auto"/>
          <w:sz w:val="24"/>
          <w:lang w:val="pl-PL"/>
        </w:rPr>
        <w:t>.</w:t>
      </w:r>
    </w:p>
    <w:p w14:paraId="779A0771" w14:textId="77777777" w:rsidR="00AC66FA" w:rsidRPr="005809CF" w:rsidRDefault="00AC66FA" w:rsidP="00AC66FA">
      <w:pPr>
        <w:spacing w:line="276" w:lineRule="auto"/>
        <w:rPr>
          <w:rFonts w:asciiTheme="minorHAnsi" w:hAnsiTheme="minorHAnsi" w:cstheme="minorHAnsi"/>
        </w:rPr>
      </w:pPr>
    </w:p>
    <w:p w14:paraId="6B1C77C7" w14:textId="77777777" w:rsidR="00AC66FA" w:rsidRPr="005809CF" w:rsidRDefault="00AC66FA" w:rsidP="00AC66FA">
      <w:p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Na podstawie art. 41 ust. 1 i ust. 2 pkt 4 w związku z art. 11 ust. 5 ustawy z dnia 5 czerwca 1998 r. o samorządzie województwa (t. j. Dz. U. z 202</w:t>
      </w:r>
      <w:r w:rsidR="00026903" w:rsidRPr="005809CF">
        <w:rPr>
          <w:rFonts w:asciiTheme="minorHAnsi" w:hAnsiTheme="minorHAnsi" w:cstheme="minorHAnsi"/>
        </w:rPr>
        <w:t>4</w:t>
      </w:r>
      <w:r w:rsidRPr="005809CF">
        <w:rPr>
          <w:rFonts w:asciiTheme="minorHAnsi" w:hAnsiTheme="minorHAnsi" w:cstheme="minorHAnsi"/>
        </w:rPr>
        <w:t xml:space="preserve"> r., poz. </w:t>
      </w:r>
      <w:r w:rsidR="00026903" w:rsidRPr="005809CF">
        <w:rPr>
          <w:rFonts w:asciiTheme="minorHAnsi" w:hAnsiTheme="minorHAnsi" w:cstheme="minorHAnsi"/>
        </w:rPr>
        <w:t>566</w:t>
      </w:r>
      <w:r w:rsidRPr="005809CF">
        <w:rPr>
          <w:rFonts w:asciiTheme="minorHAnsi" w:hAnsiTheme="minorHAnsi" w:cstheme="minorHAnsi"/>
        </w:rPr>
        <w:t xml:space="preserve">), art. 8 ust. 1 pkt 2, art. 8 ust. 2 pkt 2 i 3, art. 44 oraz art. 61 ustawy z dnia 28 kwietnia 2022 r. o zasadach realizacji zadań finansowanych ze środków europejskich w perspektywie finansowej 2021-2027 (t. j. Dz. U. z 2022 r., poz. 1079), </w:t>
      </w:r>
      <w:r w:rsidRPr="005809CF">
        <w:rPr>
          <w:rFonts w:asciiTheme="minorHAnsi" w:hAnsiTheme="minorHAnsi" w:cstheme="minorHAnsi"/>
          <w:noProof/>
        </w:rPr>
        <w:t>Uchwały nr 6063/2023 Zarządu Województwa Wielkopolskiego z dnia 12 stycznia 2023 r. w sprawie przyjęcia programu Fundusze Europejskie dla Wielkopolski 2021-2027 (wersja 1.2)</w:t>
      </w:r>
      <w:r w:rsidRPr="005809CF">
        <w:rPr>
          <w:rFonts w:asciiTheme="minorHAnsi" w:hAnsiTheme="minorHAnsi" w:cstheme="minorHAnsi"/>
        </w:rPr>
        <w:t>, oraz w związku z Uchwałą nr ………..… Zarządu Województwa Wielkopolskiego z dnia ………..… w sprawie wyboru projektu do dofinansowania ………..…, Zarząd Województwa Wielkopolskiego uchwala, co następuje.</w:t>
      </w:r>
    </w:p>
    <w:p w14:paraId="3E2C05B4" w14:textId="77777777" w:rsidR="00AC66FA" w:rsidRPr="005809CF" w:rsidRDefault="00AC66FA" w:rsidP="00AC66FA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auto"/>
          <w:sz w:val="24"/>
        </w:rPr>
      </w:pPr>
    </w:p>
    <w:p w14:paraId="39E3A056" w14:textId="77777777" w:rsidR="00AC66FA" w:rsidRPr="005809CF" w:rsidRDefault="00AC66FA" w:rsidP="00AC66FA">
      <w:pPr>
        <w:spacing w:line="276" w:lineRule="auto"/>
        <w:jc w:val="center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§ 1</w:t>
      </w:r>
    </w:p>
    <w:p w14:paraId="6C8AC3D4" w14:textId="77777777" w:rsidR="00AC66FA" w:rsidRPr="005809CF" w:rsidRDefault="00AC66FA" w:rsidP="00AC66FA">
      <w:pPr>
        <w:spacing w:line="276" w:lineRule="auto"/>
        <w:rPr>
          <w:rFonts w:asciiTheme="minorHAnsi" w:hAnsiTheme="minorHAnsi" w:cstheme="minorHAnsi"/>
        </w:rPr>
      </w:pPr>
    </w:p>
    <w:p w14:paraId="22878BE3" w14:textId="77777777" w:rsidR="00AC66FA" w:rsidRPr="005809CF" w:rsidRDefault="00AC66FA" w:rsidP="00AC66FA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</w:rPr>
      </w:pPr>
      <w:r w:rsidRPr="005809CF">
        <w:rPr>
          <w:rFonts w:asciiTheme="minorHAnsi" w:hAnsiTheme="minorHAnsi" w:cstheme="minorHAnsi"/>
          <w:color w:val="auto"/>
          <w:sz w:val="24"/>
        </w:rPr>
        <w:t xml:space="preserve">Zarząd Województwa Wielkopolskiego, pełniący rolę Instytucji Zarządzającej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FEW 2021-2027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,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przyjmuje do 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realizacji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P</w:t>
      </w:r>
      <w:proofErr w:type="spellStart"/>
      <w:r w:rsidRPr="005809CF">
        <w:rPr>
          <w:rFonts w:asciiTheme="minorHAnsi" w:hAnsiTheme="minorHAnsi" w:cstheme="minorHAnsi"/>
          <w:color w:val="auto"/>
          <w:sz w:val="24"/>
        </w:rPr>
        <w:t>rojekt</w:t>
      </w:r>
      <w:proofErr w:type="spellEnd"/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>Województwa Wielkopolskiego pt. „…………………..” – kwota dofinansowania projektu ………………….. (słownie: …………………..), realizowanego przez ………………….. (departament Urzędu Marszałkowskiego Województwa Wielkopolskiego / jednostka organizacyjna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Województwa Wielkopolskiego), w ramach Priorytetu … „…” Działania … „…” </w:t>
      </w:r>
      <w:r w:rsidRPr="005809CF">
        <w:rPr>
          <w:rFonts w:asciiTheme="minorHAnsi" w:hAnsiTheme="minorHAnsi" w:cstheme="minorHAnsi"/>
          <w:bCs/>
          <w:color w:val="auto"/>
          <w:sz w:val="24"/>
        </w:rPr>
        <w:t xml:space="preserve">Programu 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Fundusze Europejskie dla Wielkopolski 2021-2027. </w:t>
      </w:r>
    </w:p>
    <w:p w14:paraId="450E3E49" w14:textId="77777777" w:rsidR="00AC66FA" w:rsidRPr="005809CF" w:rsidRDefault="00AC66FA" w:rsidP="00AC66FA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auto"/>
          <w:sz w:val="24"/>
        </w:rPr>
      </w:pPr>
    </w:p>
    <w:p w14:paraId="4E78408C" w14:textId="77777777" w:rsidR="00AC66FA" w:rsidRPr="005809CF" w:rsidRDefault="00AC66FA" w:rsidP="00AC66FA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</w:rPr>
      </w:pPr>
      <w:r w:rsidRPr="005809CF">
        <w:rPr>
          <w:rFonts w:asciiTheme="minorHAnsi" w:hAnsiTheme="minorHAnsi" w:cstheme="minorHAnsi"/>
          <w:color w:val="auto"/>
          <w:sz w:val="24"/>
        </w:rPr>
        <w:t>Zarząd Województwa Wielkopolskiego zobowiązuje ………………….. (departament Urzędu Marszałkowskiego Województwa Wielkopolskiego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>/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>jednostka organizacyjna Województwa Wielkopolskiego) do realizacji projektu, o którym mowa w ust. 1 niniejszego paragrafu, zgodnie z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 </w:t>
      </w:r>
      <w:r w:rsidRPr="005809CF">
        <w:rPr>
          <w:rFonts w:asciiTheme="minorHAnsi" w:hAnsiTheme="minorHAnsi" w:cstheme="minorHAnsi"/>
          <w:color w:val="auto"/>
          <w:sz w:val="24"/>
        </w:rPr>
        <w:t>zapisami „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Decyzji o dofinansowaniu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P</w:t>
      </w:r>
      <w:proofErr w:type="spellStart"/>
      <w:r w:rsidRPr="005809CF">
        <w:rPr>
          <w:rFonts w:asciiTheme="minorHAnsi" w:hAnsiTheme="minorHAnsi" w:cstheme="minorHAnsi"/>
          <w:color w:val="auto"/>
          <w:sz w:val="24"/>
        </w:rPr>
        <w:t>rojektu</w:t>
      </w:r>
      <w:proofErr w:type="spellEnd"/>
      <w:r w:rsidRPr="005809CF">
        <w:rPr>
          <w:rFonts w:asciiTheme="minorHAnsi" w:hAnsiTheme="minorHAnsi" w:cstheme="minorHAnsi"/>
          <w:color w:val="auto"/>
          <w:sz w:val="24"/>
        </w:rPr>
        <w:t xml:space="preserve">  Województwa Wielkopolskiego w ramach Priorytetu … „…” Działania … „…” </w:t>
      </w:r>
      <w:r w:rsidRPr="005809CF">
        <w:rPr>
          <w:rFonts w:asciiTheme="minorHAnsi" w:hAnsiTheme="minorHAnsi" w:cstheme="minorHAnsi"/>
          <w:bCs/>
          <w:color w:val="auto"/>
          <w:sz w:val="24"/>
        </w:rPr>
        <w:t xml:space="preserve">Programu 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Fundusze Europejskie dla Wielkopolski 2021-2027”, stanowiącej Załącznik numer 1 do niniejszej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U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chwały. </w:t>
      </w:r>
    </w:p>
    <w:p w14:paraId="76512661" w14:textId="77777777" w:rsidR="00AC66FA" w:rsidRPr="005809CF" w:rsidRDefault="00AC66FA" w:rsidP="00AC66FA">
      <w:pPr>
        <w:spacing w:line="276" w:lineRule="auto"/>
        <w:rPr>
          <w:rFonts w:asciiTheme="minorHAnsi" w:hAnsiTheme="minorHAnsi" w:cstheme="minorHAnsi"/>
        </w:rPr>
      </w:pPr>
    </w:p>
    <w:p w14:paraId="223A4A2E" w14:textId="77777777" w:rsidR="00AC66FA" w:rsidRPr="005809CF" w:rsidRDefault="00AC66FA" w:rsidP="00AC66FA">
      <w:pPr>
        <w:spacing w:line="276" w:lineRule="auto"/>
        <w:jc w:val="center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§ 2</w:t>
      </w:r>
    </w:p>
    <w:p w14:paraId="313C92C4" w14:textId="77777777" w:rsidR="00AC66FA" w:rsidRPr="005809CF" w:rsidRDefault="00AC66FA" w:rsidP="00AC66FA">
      <w:pPr>
        <w:spacing w:line="276" w:lineRule="auto"/>
        <w:rPr>
          <w:rFonts w:asciiTheme="minorHAnsi" w:hAnsiTheme="minorHAnsi" w:cstheme="minorHAnsi"/>
        </w:rPr>
      </w:pPr>
    </w:p>
    <w:p w14:paraId="7BD72AB0" w14:textId="77777777" w:rsidR="00AC66FA" w:rsidRPr="005809CF" w:rsidRDefault="00AC66FA" w:rsidP="00AC66FA">
      <w:p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Wykonanie Uchwały powierza się Dyrektorowi departamentu Urzędu Marszałkowskiego Województwa Wielkopolskiego / jednostki organizacyjnej Województwa Wielkopolskiego).</w:t>
      </w:r>
    </w:p>
    <w:p w14:paraId="088D98B4" w14:textId="77777777" w:rsidR="00AC66FA" w:rsidRPr="005809CF" w:rsidRDefault="00AC66FA" w:rsidP="00AC66FA">
      <w:p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 </w:t>
      </w:r>
    </w:p>
    <w:p w14:paraId="3B27E11F" w14:textId="77777777" w:rsidR="00AC66FA" w:rsidRPr="005809CF" w:rsidRDefault="00AC66FA" w:rsidP="00AC66FA">
      <w:pPr>
        <w:spacing w:line="276" w:lineRule="auto"/>
        <w:jc w:val="center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§ 3</w:t>
      </w:r>
    </w:p>
    <w:p w14:paraId="03F430CA" w14:textId="77777777" w:rsidR="00AC66FA" w:rsidRPr="005809CF" w:rsidRDefault="00AC66FA" w:rsidP="00AC66FA">
      <w:pPr>
        <w:spacing w:line="276" w:lineRule="auto"/>
        <w:rPr>
          <w:rFonts w:asciiTheme="minorHAnsi" w:hAnsiTheme="minorHAnsi" w:cstheme="minorHAnsi"/>
        </w:rPr>
      </w:pPr>
    </w:p>
    <w:p w14:paraId="4A0076A5" w14:textId="77777777" w:rsidR="00AC66FA" w:rsidRPr="005809CF" w:rsidRDefault="00AC66FA" w:rsidP="00AC66FA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auto"/>
          <w:sz w:val="24"/>
        </w:rPr>
      </w:pPr>
      <w:r w:rsidRPr="005809CF">
        <w:rPr>
          <w:rFonts w:asciiTheme="minorHAnsi" w:hAnsiTheme="minorHAnsi" w:cstheme="minorHAnsi"/>
          <w:color w:val="auto"/>
          <w:sz w:val="24"/>
        </w:rPr>
        <w:t>Uchwała wchodzi w życie z dniem podjęcia.</w:t>
      </w:r>
    </w:p>
    <w:p w14:paraId="0ED479CD" w14:textId="77777777" w:rsidR="00AC66FA" w:rsidRPr="005809CF" w:rsidRDefault="00AC66FA">
      <w:pPr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br w:type="page"/>
      </w:r>
    </w:p>
    <w:p w14:paraId="0851697E" w14:textId="77777777" w:rsidR="00AC66FA" w:rsidRPr="005809CF" w:rsidRDefault="00AC66FA" w:rsidP="00AC66F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lastRenderedPageBreak/>
        <w:t>Uzasadnienie</w:t>
      </w:r>
    </w:p>
    <w:p w14:paraId="3648CD35" w14:textId="77777777" w:rsidR="00AC66FA" w:rsidRPr="005809CF" w:rsidRDefault="00AC66FA" w:rsidP="00AC66F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do Uchwały nr …………….…….. / …..………..</w:t>
      </w:r>
    </w:p>
    <w:p w14:paraId="21F53A34" w14:textId="77777777" w:rsidR="00AC66FA" w:rsidRPr="005809CF" w:rsidRDefault="00AC66FA" w:rsidP="00AC66F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Zarządu Województwa Wielkopolskiego</w:t>
      </w:r>
    </w:p>
    <w:p w14:paraId="57C6AF76" w14:textId="77777777" w:rsidR="00AC66FA" w:rsidRPr="005809CF" w:rsidRDefault="00AC66FA" w:rsidP="00AC66F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z dnia ……………………………………..…….. r.</w:t>
      </w:r>
    </w:p>
    <w:p w14:paraId="7C462226" w14:textId="77777777" w:rsidR="00AC66FA" w:rsidRPr="005809CF" w:rsidRDefault="00AC66FA" w:rsidP="00AC66FA">
      <w:pPr>
        <w:spacing w:line="276" w:lineRule="auto"/>
        <w:rPr>
          <w:rFonts w:asciiTheme="minorHAnsi" w:hAnsiTheme="minorHAnsi" w:cstheme="minorHAnsi"/>
          <w:b/>
        </w:rPr>
      </w:pPr>
    </w:p>
    <w:p w14:paraId="2998F54E" w14:textId="77777777" w:rsidR="00AC66FA" w:rsidRPr="005809CF" w:rsidRDefault="00AC66FA" w:rsidP="00AC66FA">
      <w:pPr>
        <w:spacing w:line="276" w:lineRule="auto"/>
        <w:rPr>
          <w:rFonts w:asciiTheme="minorHAnsi" w:hAnsiTheme="minorHAnsi" w:cstheme="minorHAnsi"/>
          <w:b/>
        </w:rPr>
      </w:pPr>
    </w:p>
    <w:p w14:paraId="6C078195" w14:textId="77777777" w:rsidR="00AC66FA" w:rsidRPr="005809CF" w:rsidRDefault="00AC66FA" w:rsidP="00AC66FA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color w:val="auto"/>
          <w:sz w:val="24"/>
          <w:lang w:val="pl-PL"/>
        </w:rPr>
      </w:pPr>
      <w:r w:rsidRPr="005809CF">
        <w:rPr>
          <w:rFonts w:asciiTheme="minorHAnsi" w:hAnsiTheme="minorHAnsi" w:cstheme="minorHAnsi"/>
          <w:b/>
          <w:color w:val="auto"/>
          <w:sz w:val="24"/>
        </w:rPr>
        <w:t xml:space="preserve">w sprawie: </w:t>
      </w:r>
      <w:r w:rsidRPr="005809CF">
        <w:rPr>
          <w:rFonts w:asciiTheme="minorHAnsi" w:hAnsiTheme="minorHAnsi" w:cstheme="minorHAnsi"/>
          <w:b/>
          <w:color w:val="auto"/>
          <w:sz w:val="24"/>
          <w:lang w:val="pl-PL"/>
        </w:rPr>
        <w:t xml:space="preserve">podjęcia decyzji o dofinansowaniu Projektu </w:t>
      </w:r>
      <w:r w:rsidRPr="005809CF">
        <w:rPr>
          <w:rFonts w:asciiTheme="minorHAnsi" w:hAnsiTheme="minorHAnsi" w:cstheme="minorHAnsi"/>
          <w:b/>
          <w:color w:val="auto"/>
          <w:sz w:val="24"/>
        </w:rPr>
        <w:t>pt. „…………………..”  Województwa Wielkopolskiego realizowanego w ramach Priorytetu … „…”</w:t>
      </w:r>
      <w:r w:rsidRPr="005809CF">
        <w:rPr>
          <w:rFonts w:asciiTheme="minorHAnsi" w:hAnsiTheme="minorHAnsi" w:cstheme="minorHAnsi"/>
          <w:b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b/>
          <w:color w:val="auto"/>
          <w:sz w:val="24"/>
        </w:rPr>
        <w:t>Działania … „…”</w:t>
      </w:r>
      <w:r w:rsidRPr="005809CF">
        <w:rPr>
          <w:rFonts w:asciiTheme="minorHAnsi" w:hAnsiTheme="minorHAnsi" w:cstheme="minorHAnsi"/>
          <w:b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b/>
          <w:bCs/>
          <w:color w:val="auto"/>
          <w:sz w:val="24"/>
        </w:rPr>
        <w:t xml:space="preserve">Programu </w:t>
      </w:r>
      <w:r w:rsidRPr="005809CF">
        <w:rPr>
          <w:rFonts w:asciiTheme="minorHAnsi" w:hAnsiTheme="minorHAnsi" w:cstheme="minorHAnsi"/>
          <w:b/>
          <w:color w:val="auto"/>
          <w:sz w:val="24"/>
        </w:rPr>
        <w:t>Fundusze Europejskie dla Wielkopolski 2021-2027</w:t>
      </w:r>
      <w:r w:rsidRPr="005809CF">
        <w:rPr>
          <w:rFonts w:asciiTheme="minorHAnsi" w:hAnsiTheme="minorHAnsi" w:cstheme="minorHAnsi"/>
          <w:b/>
          <w:color w:val="auto"/>
          <w:sz w:val="24"/>
          <w:lang w:val="pl-PL"/>
        </w:rPr>
        <w:t>.</w:t>
      </w:r>
    </w:p>
    <w:p w14:paraId="77031F92" w14:textId="77777777" w:rsidR="00AC66FA" w:rsidRPr="005809CF" w:rsidRDefault="00AC66FA" w:rsidP="00AC66FA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4DDF1A5A" w14:textId="77777777" w:rsidR="00AC66FA" w:rsidRPr="005809CF" w:rsidRDefault="00AC66FA" w:rsidP="00AC66FA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color w:val="auto"/>
          <w:sz w:val="24"/>
        </w:rPr>
      </w:pPr>
      <w:r w:rsidRPr="005809CF">
        <w:rPr>
          <w:rFonts w:asciiTheme="minorHAnsi" w:hAnsiTheme="minorHAnsi" w:cstheme="minorHAnsi"/>
          <w:snapToGrid w:val="0"/>
          <w:color w:val="auto"/>
          <w:sz w:val="24"/>
        </w:rPr>
        <w:t xml:space="preserve">Na podstawie art. 2 pkt 12 oraz art. 8 ust. 1 pkt 2 </w:t>
      </w:r>
      <w:r w:rsidRPr="005809CF">
        <w:rPr>
          <w:rFonts w:asciiTheme="minorHAnsi" w:hAnsiTheme="minorHAnsi" w:cstheme="minorHAnsi"/>
          <w:color w:val="auto"/>
          <w:sz w:val="24"/>
        </w:rPr>
        <w:t>ustawy z dnia 28 kwietnia 2022 r. o zasadach realizacji zadań finansowanych ze środków europejskich w perspektywie finansowej 2021-2027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snapToGrid w:val="0"/>
          <w:color w:val="auto"/>
          <w:sz w:val="24"/>
        </w:rPr>
        <w:t>(</w:t>
      </w:r>
      <w:r w:rsidRPr="005809CF">
        <w:rPr>
          <w:rFonts w:asciiTheme="minorHAnsi" w:hAnsiTheme="minorHAnsi" w:cstheme="minorHAnsi"/>
          <w:color w:val="auto"/>
          <w:sz w:val="24"/>
        </w:rPr>
        <w:t>t. j. Dz. U. z 2022 r., poz.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1079</w:t>
      </w:r>
      <w:r w:rsidRPr="005809CF">
        <w:rPr>
          <w:rFonts w:asciiTheme="minorHAnsi" w:hAnsiTheme="minorHAnsi" w:cstheme="minorHAnsi"/>
          <w:snapToGrid w:val="0"/>
          <w:color w:val="auto"/>
          <w:sz w:val="24"/>
        </w:rPr>
        <w:t xml:space="preserve">), zwanej dalej Ustawą, określających definicję i rolę instytucji zarządzającej dla programów operacyjnych, Zarząd Województwa Wielkopolskiego pełni funkcję Instytucji Zarządzającej dla </w:t>
      </w:r>
      <w:r w:rsidRPr="005809CF">
        <w:rPr>
          <w:rFonts w:asciiTheme="minorHAnsi" w:hAnsiTheme="minorHAnsi" w:cstheme="minorHAnsi"/>
          <w:bCs/>
          <w:color w:val="auto"/>
          <w:sz w:val="24"/>
        </w:rPr>
        <w:t xml:space="preserve">Programu </w:t>
      </w:r>
      <w:r w:rsidRPr="005809CF">
        <w:rPr>
          <w:rFonts w:asciiTheme="minorHAnsi" w:hAnsiTheme="minorHAnsi" w:cstheme="minorHAnsi"/>
          <w:color w:val="auto"/>
          <w:sz w:val="24"/>
        </w:rPr>
        <w:t>Fundusze Europejskie dla Wielkopolski 2021-2027. Zgodnie z art. 8 ust. 2 pkt 3 Ustawy do zadań instytucji zarządzającej należy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w szczególności zawieranie z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wnioskodawcami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 umów o dofinansowanie projektu lub podejmowanie decyzji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>o dofinansowaniu projektu.</w:t>
      </w:r>
    </w:p>
    <w:p w14:paraId="0302C158" w14:textId="77777777" w:rsidR="00AC66FA" w:rsidRPr="005809CF" w:rsidRDefault="00AC66FA" w:rsidP="00AC66FA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Cs/>
        </w:rPr>
      </w:pPr>
      <w:r w:rsidRPr="005809CF">
        <w:rPr>
          <w:rFonts w:asciiTheme="minorHAnsi" w:hAnsiTheme="minorHAnsi" w:cstheme="minorHAnsi"/>
          <w:bCs/>
        </w:rPr>
        <w:t xml:space="preserve">Zgodnie z zapisami Programu </w:t>
      </w:r>
      <w:r w:rsidRPr="005809CF">
        <w:rPr>
          <w:rFonts w:asciiTheme="minorHAnsi" w:hAnsiTheme="minorHAnsi" w:cstheme="minorHAnsi"/>
        </w:rPr>
        <w:t>Fundusze Europejskie dla Wielkopolski 2021-2027,</w:t>
      </w:r>
      <w:r w:rsidRPr="005809CF">
        <w:rPr>
          <w:rFonts w:asciiTheme="minorHAnsi" w:hAnsiTheme="minorHAnsi" w:cstheme="minorHAnsi"/>
          <w:bCs/>
        </w:rPr>
        <w:t xml:space="preserve"> Województwo Wielkopolskie, działając poprzez swoje </w:t>
      </w:r>
      <w:r w:rsidRPr="005809CF">
        <w:rPr>
          <w:rFonts w:asciiTheme="minorHAnsi" w:hAnsiTheme="minorHAnsi" w:cstheme="minorHAnsi"/>
        </w:rPr>
        <w:t>jednostki organizacyjne / departamenty Urzędu Marszałkowskiego Województwa Wielkopolskiego</w:t>
      </w:r>
      <w:r w:rsidRPr="005809CF">
        <w:rPr>
          <w:rFonts w:asciiTheme="minorHAnsi" w:hAnsiTheme="minorHAnsi" w:cstheme="minorHAnsi"/>
          <w:bCs/>
        </w:rPr>
        <w:t>, jest beneficjentem w ramach Programu i w związku z tym może realizować projekty własne. Projekty Województwa Wielkopolskiego umieszczone zostały w Wykazie projektów planowanych do realizacji w trybie niekonkurencyjnym w ramach Programu Fundusze Europejskie dla Wielkopolski 2021-2027, jak również mogą być wybierane w trybie konkurencyjnym.</w:t>
      </w:r>
    </w:p>
    <w:p w14:paraId="1BC00DDC" w14:textId="77777777" w:rsidR="00AC66FA" w:rsidRPr="005809CF" w:rsidRDefault="00AC66FA" w:rsidP="00AC66FA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color w:val="auto"/>
          <w:sz w:val="24"/>
        </w:rPr>
      </w:pPr>
      <w:r w:rsidRPr="005809CF">
        <w:rPr>
          <w:rFonts w:asciiTheme="minorHAnsi" w:hAnsiTheme="minorHAnsi" w:cstheme="minorHAnsi"/>
          <w:color w:val="auto"/>
          <w:sz w:val="24"/>
        </w:rPr>
        <w:t xml:space="preserve">Projekt pt. </w:t>
      </w:r>
      <w:r w:rsidRPr="005809CF">
        <w:rPr>
          <w:rFonts w:asciiTheme="minorHAnsi" w:hAnsiTheme="minorHAnsi" w:cstheme="minorHAnsi"/>
          <w:i/>
          <w:color w:val="auto"/>
          <w:sz w:val="24"/>
        </w:rPr>
        <w:t>„</w:t>
      </w:r>
      <w:r w:rsidRPr="005809CF">
        <w:rPr>
          <w:rFonts w:asciiTheme="minorHAnsi" w:hAnsiTheme="minorHAnsi" w:cstheme="minorHAnsi"/>
          <w:bCs/>
          <w:i/>
          <w:color w:val="auto"/>
          <w:sz w:val="24"/>
        </w:rPr>
        <w:t>…………………………….</w:t>
      </w:r>
      <w:r w:rsidRPr="005809CF">
        <w:rPr>
          <w:rFonts w:asciiTheme="minorHAnsi" w:hAnsiTheme="minorHAnsi" w:cstheme="minorHAnsi"/>
          <w:i/>
          <w:color w:val="auto"/>
          <w:sz w:val="24"/>
        </w:rPr>
        <w:t xml:space="preserve">” </w:t>
      </w:r>
      <w:r w:rsidRPr="005809CF">
        <w:rPr>
          <w:rFonts w:asciiTheme="minorHAnsi" w:hAnsiTheme="minorHAnsi" w:cstheme="minorHAnsi"/>
          <w:color w:val="auto"/>
          <w:sz w:val="24"/>
        </w:rPr>
        <w:t>przygotowany i złożony przez Województwo Wielkopolskie,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>a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 </w:t>
      </w:r>
      <w:r w:rsidRPr="005809CF">
        <w:rPr>
          <w:rFonts w:asciiTheme="minorHAnsi" w:hAnsiTheme="minorHAnsi" w:cstheme="minorHAnsi"/>
          <w:color w:val="auto"/>
          <w:sz w:val="24"/>
        </w:rPr>
        <w:t>realizowany przez …………………………… (departament Urzędu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>Marszałkowskiego Województwa Wielkopolskiego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>/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>jednostka organizacyjna Województwa Wielkopolskiego)</w:t>
      </w:r>
      <w:r w:rsidRPr="005809CF">
        <w:rPr>
          <w:rFonts w:asciiTheme="minorHAnsi" w:hAnsiTheme="minorHAnsi" w:cstheme="minorHAnsi"/>
          <w:bCs/>
          <w:color w:val="auto"/>
          <w:sz w:val="24"/>
        </w:rPr>
        <w:t>, został pozytywnie oceniony, zgodnie</w:t>
      </w:r>
      <w:r w:rsidRPr="005809CF">
        <w:rPr>
          <w:rFonts w:asciiTheme="minorHAnsi" w:hAnsiTheme="minorHAnsi" w:cstheme="minorHAnsi"/>
          <w:bCs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bCs/>
          <w:color w:val="auto"/>
          <w:sz w:val="24"/>
        </w:rPr>
        <w:t xml:space="preserve">z obowiązującymi procedurami i kryteriami w ramach Programu </w:t>
      </w:r>
      <w:r w:rsidRPr="005809CF">
        <w:rPr>
          <w:rFonts w:asciiTheme="minorHAnsi" w:hAnsiTheme="minorHAnsi" w:cstheme="minorHAnsi"/>
          <w:color w:val="auto"/>
          <w:sz w:val="24"/>
        </w:rPr>
        <w:t>Fundusze Europejskie dla Wielkopolski 2021-2027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bCs/>
          <w:color w:val="auto"/>
          <w:sz w:val="24"/>
        </w:rPr>
        <w:t xml:space="preserve">i został wskazany przez Instytucję Zarządzającą </w:t>
      </w:r>
      <w:r w:rsidRPr="005809CF">
        <w:rPr>
          <w:rFonts w:asciiTheme="minorHAnsi" w:hAnsiTheme="minorHAnsi" w:cstheme="minorHAnsi"/>
          <w:bCs/>
          <w:color w:val="auto"/>
          <w:sz w:val="24"/>
          <w:lang w:val="pl-PL"/>
        </w:rPr>
        <w:t>FEW 2021-2027</w:t>
      </w:r>
      <w:r w:rsidRPr="005809CF">
        <w:rPr>
          <w:rFonts w:asciiTheme="minorHAnsi" w:hAnsiTheme="minorHAnsi" w:cstheme="minorHAnsi"/>
          <w:bCs/>
          <w:color w:val="auto"/>
          <w:sz w:val="24"/>
        </w:rPr>
        <w:t xml:space="preserve"> do dofinansowania. Na tej podstawie Zarząd Województwa Wielkopolskiego podjął </w:t>
      </w:r>
      <w:r w:rsidRPr="005809CF">
        <w:rPr>
          <w:rFonts w:asciiTheme="minorHAnsi" w:hAnsiTheme="minorHAnsi" w:cstheme="minorHAnsi"/>
          <w:bCs/>
          <w:color w:val="auto"/>
          <w:sz w:val="24"/>
          <w:lang w:val="pl-PL"/>
        </w:rPr>
        <w:t>U</w:t>
      </w:r>
      <w:r w:rsidRPr="005809CF">
        <w:rPr>
          <w:rFonts w:asciiTheme="minorHAnsi" w:hAnsiTheme="minorHAnsi" w:cstheme="minorHAnsi"/>
          <w:bCs/>
          <w:color w:val="auto"/>
          <w:sz w:val="24"/>
        </w:rPr>
        <w:t xml:space="preserve">chwałę o wyborze projektu do dofinansowania oraz podejmuje przedmiotową </w:t>
      </w:r>
      <w:r w:rsidRPr="005809CF">
        <w:rPr>
          <w:rFonts w:asciiTheme="minorHAnsi" w:hAnsiTheme="minorHAnsi" w:cstheme="minorHAnsi"/>
          <w:bCs/>
          <w:color w:val="auto"/>
          <w:sz w:val="24"/>
          <w:lang w:val="pl-PL"/>
        </w:rPr>
        <w:t>U</w:t>
      </w:r>
      <w:r w:rsidRPr="005809CF">
        <w:rPr>
          <w:rFonts w:asciiTheme="minorHAnsi" w:hAnsiTheme="minorHAnsi" w:cstheme="minorHAnsi"/>
          <w:bCs/>
          <w:color w:val="auto"/>
          <w:sz w:val="24"/>
        </w:rPr>
        <w:t xml:space="preserve">chwałę określającą szczegółowe 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warunki przekazywania i wykorzystania dofinansowania oraz sposób realizacji Projektu. Niniejsza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U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chwała stanowi decyzję o dofinansowaniu w rozumieniu art. 2 pkt 2 oraz art.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61 </w:t>
      </w:r>
      <w:r w:rsidRPr="005809CF">
        <w:rPr>
          <w:rFonts w:asciiTheme="minorHAnsi" w:hAnsiTheme="minorHAnsi" w:cstheme="minorHAnsi"/>
          <w:color w:val="auto"/>
          <w:sz w:val="24"/>
        </w:rPr>
        <w:t>Ustawy.</w:t>
      </w:r>
    </w:p>
    <w:p w14:paraId="31E06FF1" w14:textId="77777777" w:rsidR="00F74B4B" w:rsidRPr="005809CF" w:rsidRDefault="00F74B4B" w:rsidP="00F74B4B">
      <w:pPr>
        <w:autoSpaceDE w:val="0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 </w:t>
      </w:r>
      <w:bookmarkStart w:id="0" w:name="_Toc180218849"/>
      <w:bookmarkStart w:id="1" w:name="_Toc180921137"/>
      <w:bookmarkEnd w:id="0"/>
      <w:bookmarkEnd w:id="1"/>
      <w:r w:rsidRPr="005809CF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</w:p>
    <w:p w14:paraId="0A3331D1" w14:textId="77777777" w:rsidR="00F74B4B" w:rsidRPr="005809CF" w:rsidRDefault="00F74B4B">
      <w:pPr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br w:type="page"/>
      </w:r>
    </w:p>
    <w:p w14:paraId="690ADA6B" w14:textId="77777777" w:rsidR="00AA7DC3" w:rsidRPr="005809CF" w:rsidRDefault="00536A5A" w:rsidP="00291FC3">
      <w:pPr>
        <w:autoSpaceDE w:val="0"/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5809CF">
        <w:rPr>
          <w:rFonts w:asciiTheme="minorHAnsi" w:hAnsiTheme="minorHAnsi" w:cstheme="minorHAnsi"/>
        </w:rPr>
        <w:lastRenderedPageBreak/>
        <w:t>Załącznik numer</w:t>
      </w:r>
      <w:r w:rsidR="006932CD" w:rsidRPr="005809CF">
        <w:rPr>
          <w:rFonts w:asciiTheme="minorHAnsi" w:hAnsiTheme="minorHAnsi" w:cstheme="minorHAnsi"/>
        </w:rPr>
        <w:t xml:space="preserve"> 1 do Uchwały nr </w:t>
      </w:r>
      <w:r w:rsidR="003D50C9" w:rsidRPr="005809CF">
        <w:rPr>
          <w:rFonts w:asciiTheme="minorHAnsi" w:hAnsiTheme="minorHAnsi" w:cstheme="minorHAnsi"/>
        </w:rPr>
        <w:t>…………….….. /……………….</w:t>
      </w:r>
      <w:r w:rsidR="00AA7DC3" w:rsidRPr="005809CF">
        <w:rPr>
          <w:rFonts w:asciiTheme="minorHAnsi" w:hAnsiTheme="minorHAnsi" w:cstheme="minorHAnsi"/>
        </w:rPr>
        <w:br/>
        <w:t>Zarządu Województwa Wielkop</w:t>
      </w:r>
      <w:r w:rsidR="006932CD" w:rsidRPr="005809CF">
        <w:rPr>
          <w:rFonts w:asciiTheme="minorHAnsi" w:hAnsiTheme="minorHAnsi" w:cstheme="minorHAnsi"/>
        </w:rPr>
        <w:t xml:space="preserve">olskiego </w:t>
      </w:r>
      <w:r w:rsidR="006932CD" w:rsidRPr="005809CF">
        <w:rPr>
          <w:rFonts w:asciiTheme="minorHAnsi" w:hAnsiTheme="minorHAnsi" w:cstheme="minorHAnsi"/>
        </w:rPr>
        <w:br/>
        <w:t>z dnia ……………………………</w:t>
      </w:r>
      <w:r w:rsidR="003D50C9" w:rsidRPr="005809CF">
        <w:rPr>
          <w:rFonts w:asciiTheme="minorHAnsi" w:hAnsiTheme="minorHAnsi" w:cstheme="minorHAnsi"/>
        </w:rPr>
        <w:t>……………..</w:t>
      </w:r>
    </w:p>
    <w:p w14:paraId="606A1D40" w14:textId="77777777" w:rsidR="00AA7DC3" w:rsidRPr="005809CF" w:rsidRDefault="00AA7DC3" w:rsidP="0011480F">
      <w:pPr>
        <w:autoSpaceDE w:val="0"/>
        <w:spacing w:line="276" w:lineRule="auto"/>
        <w:ind w:left="5664"/>
        <w:jc w:val="right"/>
        <w:rPr>
          <w:rFonts w:asciiTheme="minorHAnsi" w:hAnsiTheme="minorHAnsi" w:cstheme="minorHAnsi"/>
          <w:b/>
          <w:i/>
        </w:rPr>
      </w:pPr>
      <w:r w:rsidRPr="005809CF">
        <w:rPr>
          <w:rFonts w:asciiTheme="minorHAnsi" w:hAnsiTheme="minorHAnsi" w:cstheme="minorHAnsi"/>
          <w:i/>
        </w:rPr>
        <w:t xml:space="preserve">                                              </w:t>
      </w:r>
    </w:p>
    <w:p w14:paraId="093CA3A8" w14:textId="77777777" w:rsidR="007C4615" w:rsidRPr="005809CF" w:rsidRDefault="007C4615" w:rsidP="007C4615">
      <w:pPr>
        <w:autoSpaceDE w:val="0"/>
        <w:spacing w:line="276" w:lineRule="auto"/>
        <w:rPr>
          <w:rFonts w:asciiTheme="minorHAnsi" w:hAnsiTheme="minorHAnsi" w:cstheme="minorHAnsi"/>
          <w:i/>
        </w:rPr>
      </w:pPr>
      <w:r w:rsidRPr="005809CF">
        <w:rPr>
          <w:rFonts w:asciiTheme="minorHAnsi" w:hAnsiTheme="minorHAnsi" w:cstheme="minorHAnsi"/>
          <w:b/>
          <w:i/>
        </w:rPr>
        <w:t>Wzór</w:t>
      </w:r>
      <w:r w:rsidRPr="005809CF">
        <w:rPr>
          <w:rStyle w:val="Odwoanieprzypisudolnego"/>
          <w:rFonts w:asciiTheme="minorHAnsi" w:hAnsiTheme="minorHAnsi" w:cstheme="minorHAnsi"/>
          <w:b/>
          <w:i/>
        </w:rPr>
        <w:footnoteReference w:id="1"/>
      </w:r>
    </w:p>
    <w:p w14:paraId="61F10D0B" w14:textId="77777777" w:rsidR="00AA7DC3" w:rsidRPr="005809CF" w:rsidRDefault="00AA7DC3" w:rsidP="007C4615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  <w:i/>
        </w:rPr>
        <w:t xml:space="preserve">     </w:t>
      </w:r>
      <w:r w:rsidRPr="005809CF">
        <w:rPr>
          <w:rFonts w:asciiTheme="minorHAnsi" w:hAnsiTheme="minorHAnsi" w:cstheme="minorHAnsi"/>
        </w:rPr>
        <w:t xml:space="preserve"> </w:t>
      </w:r>
      <w:r w:rsidR="00E70E84" w:rsidRPr="005809CF">
        <w:rPr>
          <w:rFonts w:asciiTheme="minorHAnsi" w:hAnsiTheme="minorHAnsi" w:cstheme="minorHAnsi"/>
          <w:noProof/>
        </w:rPr>
        <w:drawing>
          <wp:inline distT="0" distB="0" distL="0" distR="0" wp14:anchorId="08F72C2C" wp14:editId="0D6655ED">
            <wp:extent cx="6896100" cy="695325"/>
            <wp:effectExtent l="0" t="0" r="0" b="9525"/>
            <wp:docPr id="1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E554E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A6B8A46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AA4597F" w14:textId="77777777" w:rsidR="003D50C9" w:rsidRPr="005809CF" w:rsidRDefault="003D50C9" w:rsidP="003D50C9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Decyzja o dofinansowaniu Projektu Województwa Wielkopolskiego</w:t>
      </w:r>
    </w:p>
    <w:p w14:paraId="0E0A5493" w14:textId="77777777" w:rsidR="003D50C9" w:rsidRPr="005809CF" w:rsidRDefault="003D50C9" w:rsidP="003D50C9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pt. „....................................................................”</w:t>
      </w:r>
    </w:p>
    <w:p w14:paraId="3D5B538F" w14:textId="77777777" w:rsidR="003D50C9" w:rsidRPr="005809CF" w:rsidRDefault="003D50C9" w:rsidP="003D50C9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nr ....................................................................</w:t>
      </w:r>
    </w:p>
    <w:p w14:paraId="73A16BB7" w14:textId="77777777" w:rsidR="003D50C9" w:rsidRPr="005809CF" w:rsidRDefault="003D50C9" w:rsidP="003D50C9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5809CF">
        <w:rPr>
          <w:rFonts w:asciiTheme="minorHAnsi" w:hAnsiTheme="minorHAnsi" w:cstheme="minorHAnsi"/>
          <w:sz w:val="24"/>
        </w:rPr>
        <w:t>w ramach:</w:t>
      </w:r>
    </w:p>
    <w:p w14:paraId="12AE325C" w14:textId="77777777" w:rsidR="003D50C9" w:rsidRPr="005809CF" w:rsidRDefault="003D50C9" w:rsidP="003D50C9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5809CF">
        <w:rPr>
          <w:rFonts w:asciiTheme="minorHAnsi" w:hAnsiTheme="minorHAnsi" w:cstheme="minorHAnsi"/>
          <w:sz w:val="24"/>
        </w:rPr>
        <w:t>Priorytetu … „…”</w:t>
      </w:r>
    </w:p>
    <w:p w14:paraId="3FCEB609" w14:textId="77777777" w:rsidR="003D50C9" w:rsidRPr="005809CF" w:rsidRDefault="003D50C9" w:rsidP="003D50C9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5809CF">
        <w:rPr>
          <w:rFonts w:asciiTheme="minorHAnsi" w:hAnsiTheme="minorHAnsi" w:cstheme="minorHAnsi"/>
          <w:sz w:val="24"/>
        </w:rPr>
        <w:t>Działania … „…”</w:t>
      </w:r>
    </w:p>
    <w:p w14:paraId="782A3D19" w14:textId="77777777" w:rsidR="003D50C9" w:rsidRPr="005809CF" w:rsidRDefault="003D50C9" w:rsidP="003D50C9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5809CF">
        <w:rPr>
          <w:rFonts w:asciiTheme="minorHAnsi" w:hAnsiTheme="minorHAnsi" w:cstheme="minorHAnsi"/>
          <w:sz w:val="24"/>
        </w:rPr>
        <w:t>Programu Fundusze Europejskie dla Wielkopolski 2021-2027</w:t>
      </w:r>
    </w:p>
    <w:p w14:paraId="0776F361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963771F" w14:textId="77777777" w:rsidR="00291FC3" w:rsidRPr="005809CF" w:rsidRDefault="00291F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14:paraId="77DDEAE0" w14:textId="77777777" w:rsidR="00AA7DC3" w:rsidRPr="005809CF" w:rsidRDefault="00B25BEA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  <w:r w:rsidRPr="005809CF">
        <w:rPr>
          <w:rFonts w:asciiTheme="minorHAnsi" w:hAnsiTheme="minorHAnsi" w:cstheme="minorHAnsi"/>
        </w:rPr>
        <w:t>zwana</w:t>
      </w:r>
      <w:r w:rsidR="00AA7DC3" w:rsidRPr="005809CF">
        <w:rPr>
          <w:rFonts w:asciiTheme="minorHAnsi" w:hAnsiTheme="minorHAnsi" w:cstheme="minorHAnsi"/>
        </w:rPr>
        <w:t xml:space="preserve"> dalej „</w:t>
      </w:r>
      <w:r w:rsidR="009A339D" w:rsidRPr="005809CF">
        <w:rPr>
          <w:rFonts w:asciiTheme="minorHAnsi" w:hAnsiTheme="minorHAnsi" w:cstheme="minorHAnsi"/>
        </w:rPr>
        <w:t>Decyzją</w:t>
      </w:r>
      <w:r w:rsidR="00AA7DC3" w:rsidRPr="005809CF">
        <w:rPr>
          <w:rFonts w:asciiTheme="minorHAnsi" w:hAnsiTheme="minorHAnsi" w:cstheme="minorHAnsi"/>
        </w:rPr>
        <w:t>”.</w:t>
      </w:r>
    </w:p>
    <w:p w14:paraId="17889514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14:paraId="41F3D5C3" w14:textId="77777777" w:rsidR="002F4933" w:rsidRPr="005809CF" w:rsidRDefault="002F493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425C6B96" w14:textId="77777777" w:rsidR="00AA7DC3" w:rsidRPr="005809CF" w:rsidRDefault="00676278" w:rsidP="00212FC6">
      <w:pPr>
        <w:spacing w:line="276" w:lineRule="auto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Działając w szczególności</w:t>
      </w:r>
      <w:r w:rsidR="00AA7DC3" w:rsidRPr="005809CF">
        <w:rPr>
          <w:rFonts w:asciiTheme="minorHAnsi" w:hAnsiTheme="minorHAnsi" w:cstheme="minorHAnsi"/>
          <w:b/>
        </w:rPr>
        <w:t xml:space="preserve"> na podstawie:</w:t>
      </w:r>
    </w:p>
    <w:p w14:paraId="6E9839D9" w14:textId="77777777" w:rsidR="006C0BBE" w:rsidRPr="005809CF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Rozporządzenia Parlamentu Europejskiego i</w:t>
      </w:r>
      <w:r w:rsidRPr="005809CF">
        <w:rPr>
          <w:rFonts w:asciiTheme="minorHAnsi" w:hAnsiTheme="minorHAnsi" w:cstheme="minorHAnsi"/>
          <w:b/>
          <w:bCs/>
        </w:rPr>
        <w:t> </w:t>
      </w:r>
      <w:r w:rsidRPr="005809CF">
        <w:rPr>
          <w:rFonts w:asciiTheme="minorHAnsi" w:hAnsiTheme="minorHAnsi" w:cstheme="minorHAnsi"/>
          <w:b/>
        </w:rPr>
        <w:t xml:space="preserve">Rady (UE) </w:t>
      </w:r>
      <w:r w:rsidRPr="005809CF">
        <w:rPr>
          <w:rFonts w:asciiTheme="minorHAnsi" w:hAnsiTheme="minorHAnsi" w:cstheme="minorHAnsi"/>
          <w:b/>
          <w:bCs/>
        </w:rPr>
        <w:t xml:space="preserve">2021/1060 </w:t>
      </w:r>
      <w:r w:rsidRPr="005809CF">
        <w:rPr>
          <w:rFonts w:asciiTheme="minorHAnsi" w:hAnsiTheme="minorHAnsi" w:cstheme="minorHAnsi"/>
          <w:b/>
        </w:rPr>
        <w:t>z</w:t>
      </w:r>
      <w:r w:rsidRPr="005809CF">
        <w:rPr>
          <w:rFonts w:asciiTheme="minorHAnsi" w:hAnsiTheme="minorHAnsi" w:cstheme="minorHAnsi"/>
          <w:b/>
          <w:bCs/>
        </w:rPr>
        <w:t> </w:t>
      </w:r>
      <w:r w:rsidRPr="005809CF">
        <w:rPr>
          <w:rFonts w:asciiTheme="minorHAnsi" w:hAnsiTheme="minorHAnsi" w:cstheme="minorHAnsi"/>
          <w:b/>
        </w:rPr>
        <w:t xml:space="preserve">dnia </w:t>
      </w:r>
      <w:r w:rsidRPr="005809CF">
        <w:rPr>
          <w:rFonts w:asciiTheme="minorHAnsi" w:hAnsiTheme="minorHAnsi" w:cstheme="minorHAnsi"/>
          <w:b/>
          <w:bCs/>
        </w:rPr>
        <w:t>24 czerwca 2021 </w:t>
      </w:r>
      <w:r w:rsidRPr="005809CF">
        <w:rPr>
          <w:rFonts w:asciiTheme="minorHAnsi" w:hAnsiTheme="minorHAnsi" w:cstheme="minorHAnsi"/>
          <w:b/>
        </w:rPr>
        <w:t xml:space="preserve">r. </w:t>
      </w:r>
      <w:r w:rsidRPr="005809CF">
        <w:rPr>
          <w:rFonts w:asciiTheme="minorHAnsi" w:hAnsiTheme="minorHAnsi" w:cstheme="minorHAnsi"/>
          <w:b/>
          <w:bCs/>
        </w:rPr>
        <w:t>ustanawiającego</w:t>
      </w:r>
      <w:r w:rsidRPr="005809CF">
        <w:rPr>
          <w:rFonts w:asciiTheme="minorHAnsi" w:hAnsiTheme="minorHAnsi" w:cstheme="minorHAnsi"/>
          <w:b/>
        </w:rPr>
        <w:t xml:space="preserve"> wspólne przepisy dotyczące Europejskiego Funduszu Rozwoju Regionalnego, Europejskiego Funduszu Społecznego</w:t>
      </w:r>
      <w:r w:rsidRPr="005809CF">
        <w:rPr>
          <w:rFonts w:asciiTheme="minorHAnsi" w:hAnsiTheme="minorHAnsi" w:cstheme="minorHAnsi"/>
          <w:b/>
          <w:bCs/>
        </w:rPr>
        <w:t xml:space="preserve"> Plus</w:t>
      </w:r>
      <w:r w:rsidRPr="005809CF">
        <w:rPr>
          <w:rFonts w:asciiTheme="minorHAnsi" w:hAnsiTheme="minorHAnsi" w:cstheme="minorHAnsi"/>
          <w:b/>
        </w:rPr>
        <w:t xml:space="preserve">, Funduszu Spójności, Funduszu na rzecz </w:t>
      </w:r>
      <w:r w:rsidRPr="005809CF">
        <w:rPr>
          <w:rFonts w:asciiTheme="minorHAnsi" w:hAnsiTheme="minorHAnsi" w:cstheme="minorHAnsi"/>
          <w:b/>
          <w:bCs/>
        </w:rPr>
        <w:t>Sprawiedliwej Transformacji i </w:t>
      </w:r>
      <w:r w:rsidRPr="005809CF">
        <w:rPr>
          <w:rFonts w:asciiTheme="minorHAnsi" w:hAnsiTheme="minorHAnsi" w:cstheme="minorHAnsi"/>
          <w:b/>
        </w:rPr>
        <w:t xml:space="preserve"> Europejskiego Funduszu Morskiego</w:t>
      </w:r>
      <w:r w:rsidRPr="005809CF">
        <w:rPr>
          <w:rFonts w:asciiTheme="minorHAnsi" w:hAnsiTheme="minorHAnsi" w:cstheme="minorHAnsi"/>
          <w:b/>
          <w:bCs/>
        </w:rPr>
        <w:t>,</w:t>
      </w:r>
      <w:r w:rsidRPr="005809CF">
        <w:rPr>
          <w:rFonts w:asciiTheme="minorHAnsi" w:hAnsiTheme="minorHAnsi" w:cstheme="minorHAnsi"/>
          <w:b/>
        </w:rPr>
        <w:t xml:space="preserve"> Rybackiego </w:t>
      </w:r>
      <w:r w:rsidRPr="005809CF">
        <w:rPr>
          <w:rFonts w:asciiTheme="minorHAnsi" w:hAnsiTheme="minorHAnsi" w:cstheme="minorHAnsi"/>
          <w:b/>
          <w:bCs/>
        </w:rPr>
        <w:t>i Akwakultury, a także</w:t>
      </w:r>
      <w:r w:rsidRPr="005809CF">
        <w:rPr>
          <w:rFonts w:asciiTheme="minorHAnsi" w:hAnsiTheme="minorHAnsi" w:cstheme="minorHAnsi"/>
          <w:b/>
        </w:rPr>
        <w:t xml:space="preserve"> przepisy </w:t>
      </w:r>
      <w:r w:rsidRPr="005809CF">
        <w:rPr>
          <w:rFonts w:asciiTheme="minorHAnsi" w:hAnsiTheme="minorHAnsi" w:cstheme="minorHAnsi"/>
          <w:b/>
          <w:bCs/>
        </w:rPr>
        <w:t>finansowe na potrzeby tych funduszy oraz na potrzeby Funduszu Azylu, Migracji i Integracji,</w:t>
      </w:r>
      <w:r w:rsidRPr="005809CF">
        <w:rPr>
          <w:rFonts w:asciiTheme="minorHAnsi" w:hAnsiTheme="minorHAnsi" w:cstheme="minorHAnsi"/>
          <w:b/>
        </w:rPr>
        <w:t xml:space="preserve"> Funduszu </w:t>
      </w:r>
      <w:r w:rsidRPr="005809CF">
        <w:rPr>
          <w:rFonts w:asciiTheme="minorHAnsi" w:hAnsiTheme="minorHAnsi" w:cstheme="minorHAnsi"/>
          <w:b/>
          <w:bCs/>
        </w:rPr>
        <w:t>Bezpieczeństwa Wewnętrznego i Instrumentu Wsparcia Finansowego na rzecz Zarządzania Granicami i Polityki Wizowej</w:t>
      </w:r>
      <w:r w:rsidRPr="005809CF">
        <w:rPr>
          <w:rFonts w:asciiTheme="minorHAnsi" w:hAnsiTheme="minorHAnsi" w:cstheme="minorHAnsi"/>
          <w:b/>
        </w:rPr>
        <w:t>, zwanego dalej „rozporządzeniem 2021/1060” wraz z odpowiednimi rozporządzeniami wykonawczymi;</w:t>
      </w:r>
    </w:p>
    <w:p w14:paraId="60F02A4C" w14:textId="77777777" w:rsidR="006C0BBE" w:rsidRPr="005809CF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Rozporządzenia Parlamentu Europejskiego i Rady (UE) 2021/1</w:t>
      </w:r>
      <w:r w:rsidR="00097B58" w:rsidRPr="005809CF">
        <w:rPr>
          <w:rFonts w:asciiTheme="minorHAnsi" w:hAnsiTheme="minorHAnsi" w:cstheme="minorHAnsi"/>
          <w:b/>
        </w:rPr>
        <w:t>058 z dnia 24 czerwca 2021 r. w </w:t>
      </w:r>
      <w:r w:rsidRPr="005809CF">
        <w:rPr>
          <w:rFonts w:asciiTheme="minorHAnsi" w:hAnsiTheme="minorHAnsi" w:cstheme="minorHAnsi"/>
          <w:b/>
        </w:rPr>
        <w:t xml:space="preserve">sprawie Europejskiego Funduszu Rozwoju Regionalnego i Funduszu Spójności, zwanego dalej „rozporządzeniem 2021/1058” wraz z odpowiednimi rozporządzeniami wykonawczymi; </w:t>
      </w:r>
    </w:p>
    <w:p w14:paraId="7893982C" w14:textId="77777777" w:rsidR="006C0BBE" w:rsidRPr="005809CF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lastRenderedPageBreak/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14:paraId="5141C5C5" w14:textId="77777777" w:rsidR="006C0BBE" w:rsidRPr="005809CF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 xml:space="preserve">Ustawy z dnia 28 kwietnia 2022 r. o zasadach realizacji </w:t>
      </w:r>
      <w:r w:rsidRPr="005809CF">
        <w:rPr>
          <w:rFonts w:asciiTheme="minorHAnsi" w:hAnsiTheme="minorHAnsi" w:cstheme="minorHAnsi"/>
          <w:b/>
          <w:bCs/>
        </w:rPr>
        <w:t>zadań</w:t>
      </w:r>
      <w:r w:rsidRPr="005809CF">
        <w:rPr>
          <w:rFonts w:asciiTheme="minorHAnsi" w:hAnsiTheme="minorHAnsi" w:cstheme="minorHAnsi"/>
          <w:b/>
        </w:rPr>
        <w:t xml:space="preserve"> finansowanych </w:t>
      </w:r>
      <w:r w:rsidRPr="005809CF">
        <w:rPr>
          <w:rFonts w:asciiTheme="minorHAnsi" w:hAnsiTheme="minorHAnsi" w:cstheme="minorHAnsi"/>
          <w:b/>
          <w:bCs/>
        </w:rPr>
        <w:t xml:space="preserve">ze środków europejskich </w:t>
      </w:r>
      <w:r w:rsidRPr="005809CF">
        <w:rPr>
          <w:rFonts w:asciiTheme="minorHAnsi" w:hAnsiTheme="minorHAnsi" w:cstheme="minorHAnsi"/>
          <w:b/>
        </w:rPr>
        <w:t xml:space="preserve">w perspektywie finansowej </w:t>
      </w:r>
      <w:r w:rsidRPr="005809CF">
        <w:rPr>
          <w:rFonts w:asciiTheme="minorHAnsi" w:hAnsiTheme="minorHAnsi" w:cstheme="minorHAnsi"/>
          <w:b/>
          <w:bCs/>
        </w:rPr>
        <w:t>2021-2027</w:t>
      </w:r>
      <w:r w:rsidRPr="005809CF">
        <w:rPr>
          <w:rFonts w:asciiTheme="minorHAnsi" w:hAnsiTheme="minorHAnsi" w:cstheme="minorHAnsi"/>
          <w:b/>
        </w:rPr>
        <w:t>, zwanej dalej „ustawą wdrożeniową”;</w:t>
      </w:r>
    </w:p>
    <w:p w14:paraId="634D0515" w14:textId="77777777" w:rsidR="006C0BBE" w:rsidRPr="005809CF" w:rsidRDefault="00AA7DC3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Ustawy z dnia 27 sierpnia 2009 r. o finansach publicznych, zwanej dalej „u</w:t>
      </w:r>
      <w:r w:rsidR="006C0BBE" w:rsidRPr="005809CF">
        <w:rPr>
          <w:rFonts w:asciiTheme="minorHAnsi" w:hAnsiTheme="minorHAnsi" w:cstheme="minorHAnsi"/>
          <w:b/>
        </w:rPr>
        <w:t>stawą o finansach publicznych”;</w:t>
      </w:r>
    </w:p>
    <w:p w14:paraId="1CC8F3C3" w14:textId="77777777" w:rsidR="003D50C9" w:rsidRPr="005809CF" w:rsidRDefault="003D50C9" w:rsidP="003D50C9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 xml:space="preserve">Rozporządzenia </w:t>
      </w:r>
      <w:r w:rsidRPr="005809CF">
        <w:rPr>
          <w:rFonts w:asciiTheme="minorHAnsi" w:hAnsiTheme="minorHAnsi" w:cstheme="minorHAnsi"/>
          <w:b/>
          <w:bCs/>
        </w:rPr>
        <w:t xml:space="preserve">Ministra Funduszy i Polityki Regionalnej z dnia 17 kwietnia 2024 r. w sprawie udzielania pomocy de </w:t>
      </w:r>
      <w:proofErr w:type="spellStart"/>
      <w:r w:rsidRPr="005809CF">
        <w:rPr>
          <w:rFonts w:asciiTheme="minorHAnsi" w:hAnsiTheme="minorHAnsi" w:cstheme="minorHAnsi"/>
          <w:b/>
          <w:bCs/>
        </w:rPr>
        <w:t>minimis</w:t>
      </w:r>
      <w:proofErr w:type="spellEnd"/>
      <w:r w:rsidRPr="005809CF">
        <w:rPr>
          <w:rFonts w:asciiTheme="minorHAnsi" w:hAnsiTheme="minorHAnsi" w:cstheme="minorHAnsi"/>
          <w:b/>
          <w:bCs/>
        </w:rPr>
        <w:t xml:space="preserve"> w ramach regionalnych programów na lata 2021–2027</w:t>
      </w:r>
      <w:r w:rsidRPr="005809CF">
        <w:rPr>
          <w:rFonts w:asciiTheme="minorHAnsi" w:hAnsiTheme="minorHAnsi" w:cstheme="minorHAnsi"/>
          <w:b/>
        </w:rPr>
        <w:t>;</w:t>
      </w:r>
    </w:p>
    <w:p w14:paraId="643C405A" w14:textId="77777777" w:rsidR="006C0BBE" w:rsidRPr="005809CF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14:paraId="767DA598" w14:textId="77777777" w:rsidR="00AA7DC3" w:rsidRPr="005809CF" w:rsidRDefault="00AA7DC3" w:rsidP="00212FC6">
      <w:pPr>
        <w:autoSpaceDE w:val="0"/>
        <w:spacing w:line="276" w:lineRule="auto"/>
        <w:ind w:left="708"/>
        <w:rPr>
          <w:rFonts w:asciiTheme="minorHAnsi" w:hAnsiTheme="minorHAnsi" w:cstheme="minorHAnsi"/>
          <w:b/>
          <w:i/>
        </w:rPr>
      </w:pPr>
    </w:p>
    <w:p w14:paraId="4D469D72" w14:textId="77777777" w:rsidR="00AA7DC3" w:rsidRPr="005809CF" w:rsidRDefault="00AA7DC3" w:rsidP="00212FC6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 xml:space="preserve">Instytucja Zarządzająca </w:t>
      </w:r>
      <w:r w:rsidR="005B285F" w:rsidRPr="005809CF">
        <w:rPr>
          <w:rFonts w:asciiTheme="minorHAnsi" w:hAnsiTheme="minorHAnsi" w:cstheme="minorHAnsi"/>
          <w:b/>
        </w:rPr>
        <w:t>FEW 2021</w:t>
      </w:r>
      <w:r w:rsidRPr="005809CF">
        <w:rPr>
          <w:rFonts w:asciiTheme="minorHAnsi" w:hAnsiTheme="minorHAnsi" w:cstheme="minorHAnsi"/>
          <w:b/>
        </w:rPr>
        <w:t>+ postanawia, co następuje.</w:t>
      </w:r>
    </w:p>
    <w:p w14:paraId="2913078A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A150CE7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b/>
        </w:rPr>
        <w:t>§ 1</w:t>
      </w:r>
    </w:p>
    <w:p w14:paraId="749CD69A" w14:textId="77777777" w:rsidR="00AA7DC3" w:rsidRPr="005809CF" w:rsidRDefault="00AA7DC3" w:rsidP="0011480F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asciiTheme="minorHAnsi" w:hAnsiTheme="minorHAnsi" w:cstheme="minorHAnsi"/>
          <w:sz w:val="24"/>
        </w:rPr>
      </w:pPr>
      <w:r w:rsidRPr="005809CF">
        <w:rPr>
          <w:rFonts w:asciiTheme="minorHAnsi" w:hAnsiTheme="minorHAnsi" w:cstheme="minorHAnsi"/>
          <w:sz w:val="24"/>
        </w:rPr>
        <w:t>Definicje</w:t>
      </w:r>
    </w:p>
    <w:p w14:paraId="3FE1C63C" w14:textId="77777777" w:rsidR="00AA7DC3" w:rsidRPr="005809CF" w:rsidRDefault="001C5A47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Ilekroć w niniejszej</w:t>
      </w:r>
      <w:r w:rsidR="00AA7DC3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>Decyzji</w:t>
      </w:r>
      <w:r w:rsidR="00AA7DC3" w:rsidRPr="005809CF">
        <w:rPr>
          <w:rFonts w:asciiTheme="minorHAnsi" w:hAnsiTheme="minorHAnsi" w:cstheme="minorHAnsi"/>
        </w:rPr>
        <w:t xml:space="preserve"> jest mowa o:</w:t>
      </w:r>
    </w:p>
    <w:p w14:paraId="537EC20A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40E6D618" w14:textId="77777777" w:rsidR="00FB14AE" w:rsidRPr="005809CF" w:rsidRDefault="00AA7DC3" w:rsidP="00247DAD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„Beneficjencie” – </w:t>
      </w:r>
      <w:r w:rsidR="00A93792" w:rsidRPr="005809CF">
        <w:rPr>
          <w:rFonts w:asciiTheme="minorHAnsi" w:hAnsiTheme="minorHAnsi" w:cstheme="minorHAnsi"/>
          <w:iCs/>
        </w:rPr>
        <w:t>należy przez to rozumieć</w:t>
      </w:r>
      <w:r w:rsidR="00A93792" w:rsidRPr="005809CF">
        <w:rPr>
          <w:rFonts w:asciiTheme="minorHAnsi" w:hAnsiTheme="minorHAnsi" w:cstheme="minorHAnsi"/>
        </w:rPr>
        <w:t xml:space="preserve"> Województwo</w:t>
      </w:r>
      <w:r w:rsidRPr="005809CF">
        <w:rPr>
          <w:rFonts w:asciiTheme="minorHAnsi" w:hAnsiTheme="minorHAnsi" w:cstheme="minorHAnsi"/>
        </w:rPr>
        <w:t xml:space="preserve"> Wielk</w:t>
      </w:r>
      <w:r w:rsidR="00A93792" w:rsidRPr="005809CF">
        <w:rPr>
          <w:rFonts w:asciiTheme="minorHAnsi" w:hAnsiTheme="minorHAnsi" w:cstheme="minorHAnsi"/>
        </w:rPr>
        <w:t>opolskie</w:t>
      </w:r>
      <w:r w:rsidRPr="005809CF">
        <w:rPr>
          <w:rFonts w:asciiTheme="minorHAnsi" w:hAnsiTheme="minorHAnsi" w:cstheme="minorHAnsi"/>
        </w:rPr>
        <w:t>, w imieniu i na rzecz którego je</w:t>
      </w:r>
      <w:r w:rsidR="00A93792" w:rsidRPr="005809CF">
        <w:rPr>
          <w:rFonts w:asciiTheme="minorHAnsi" w:hAnsiTheme="minorHAnsi" w:cstheme="minorHAnsi"/>
        </w:rPr>
        <w:t>dnostka organizacyjna</w:t>
      </w:r>
      <w:r w:rsidR="00E37958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>Województwa Wielkopolskiego/departament Urzędu Marszałkowskiego Województwa Wielkopolskiego,</w:t>
      </w:r>
      <w:r w:rsidR="00F346FA" w:rsidRPr="005809CF">
        <w:rPr>
          <w:rFonts w:asciiTheme="minorHAnsi" w:hAnsiTheme="minorHAnsi" w:cstheme="minorHAnsi"/>
        </w:rPr>
        <w:t xml:space="preserve"> wskazana</w:t>
      </w:r>
      <w:r w:rsidR="00086E5C" w:rsidRPr="005809CF">
        <w:rPr>
          <w:rFonts w:asciiTheme="minorHAnsi" w:hAnsiTheme="minorHAnsi" w:cstheme="minorHAnsi"/>
        </w:rPr>
        <w:t xml:space="preserve"> w uchwale Z</w:t>
      </w:r>
      <w:r w:rsidR="00F346FA" w:rsidRPr="005809CF">
        <w:rPr>
          <w:rFonts w:asciiTheme="minorHAnsi" w:hAnsiTheme="minorHAnsi" w:cstheme="minorHAnsi"/>
        </w:rPr>
        <w:t>arządu Województwa Wielkopolskiego</w:t>
      </w:r>
      <w:r w:rsidR="00EA24AE" w:rsidRPr="005809CF">
        <w:rPr>
          <w:rFonts w:asciiTheme="minorHAnsi" w:hAnsiTheme="minorHAnsi" w:cstheme="minorHAnsi"/>
        </w:rPr>
        <w:t xml:space="preserve"> w sprawie podjęcia</w:t>
      </w:r>
      <w:r w:rsidR="00086E5C" w:rsidRPr="005809CF">
        <w:rPr>
          <w:rFonts w:asciiTheme="minorHAnsi" w:hAnsiTheme="minorHAnsi" w:cstheme="minorHAnsi"/>
        </w:rPr>
        <w:t xml:space="preserve"> </w:t>
      </w:r>
      <w:r w:rsidR="00E27394" w:rsidRPr="005809CF">
        <w:rPr>
          <w:rFonts w:asciiTheme="minorHAnsi" w:hAnsiTheme="minorHAnsi" w:cstheme="minorHAnsi"/>
        </w:rPr>
        <w:t>decyzji o dofinansowaniu</w:t>
      </w:r>
      <w:r w:rsidR="00F346FA" w:rsidRPr="005809CF">
        <w:rPr>
          <w:rFonts w:asciiTheme="minorHAnsi" w:hAnsiTheme="minorHAnsi" w:cstheme="minorHAnsi"/>
        </w:rPr>
        <w:t xml:space="preserve"> Projektu</w:t>
      </w:r>
      <w:r w:rsidR="003D50C9" w:rsidRPr="005809CF">
        <w:rPr>
          <w:rFonts w:asciiTheme="minorHAnsi" w:hAnsiTheme="minorHAnsi" w:cstheme="minorHAnsi"/>
        </w:rPr>
        <w:t>,</w:t>
      </w:r>
      <w:r w:rsidR="00086E5C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 xml:space="preserve">realizuje Projekt </w:t>
      </w:r>
      <w:r w:rsidRPr="005809CF">
        <w:rPr>
          <w:rFonts w:asciiTheme="minorHAnsi" w:hAnsiTheme="minorHAnsi" w:cstheme="minorHAnsi"/>
          <w:iCs/>
        </w:rPr>
        <w:t xml:space="preserve">finansowany </w:t>
      </w:r>
      <w:r w:rsidRPr="005809CF">
        <w:rPr>
          <w:rFonts w:asciiTheme="minorHAnsi" w:hAnsiTheme="minorHAnsi" w:cstheme="minorHAnsi"/>
        </w:rPr>
        <w:t xml:space="preserve">ze środków Europejskiego Funduszu Rozwoju Regionalnego lub ze środków Europejskiego Funduszu Rozwoju Regionalnego i środków budżetu państwa; </w:t>
      </w:r>
    </w:p>
    <w:p w14:paraId="72B0361A" w14:textId="77777777" w:rsidR="00AA7DC3" w:rsidRPr="005809CF" w:rsidRDefault="00AA7DC3" w:rsidP="00247DAD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„budżecie państwa” – należy przez to rozumieć budżet, zgodnie z art. 110 ustawy o finansach publicznych;</w:t>
      </w:r>
    </w:p>
    <w:p w14:paraId="6D18660C" w14:textId="77777777" w:rsidR="002A27D2" w:rsidRPr="005809CF" w:rsidRDefault="00AA7DC3" w:rsidP="00247DAD">
      <w:pPr>
        <w:widowControl w:val="0"/>
        <w:numPr>
          <w:ilvl w:val="0"/>
          <w:numId w:val="24"/>
        </w:numPr>
        <w:suppressAutoHyphens/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„budżecie środków europejskich” – należy przez to rozumieć budż</w:t>
      </w:r>
      <w:r w:rsidR="00097B58" w:rsidRPr="005809CF">
        <w:rPr>
          <w:rFonts w:asciiTheme="minorHAnsi" w:hAnsiTheme="minorHAnsi" w:cstheme="minorHAnsi"/>
        </w:rPr>
        <w:t>et, zgodnie z art. 117 ustawy o </w:t>
      </w:r>
      <w:r w:rsidRPr="005809CF">
        <w:rPr>
          <w:rFonts w:asciiTheme="minorHAnsi" w:hAnsiTheme="minorHAnsi" w:cstheme="minorHAnsi"/>
        </w:rPr>
        <w:t>finansach publicznych;</w:t>
      </w:r>
    </w:p>
    <w:p w14:paraId="5C0FDC0F" w14:textId="77777777" w:rsidR="00E71F59" w:rsidRPr="005809CF" w:rsidRDefault="002A27D2" w:rsidP="00247DAD">
      <w:pPr>
        <w:widowControl w:val="0"/>
        <w:numPr>
          <w:ilvl w:val="0"/>
          <w:numId w:val="24"/>
        </w:numPr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CST2021 – należy przez to rozumieć Centraln</w:t>
      </w:r>
      <w:r w:rsidR="00A93792" w:rsidRPr="005809CF">
        <w:rPr>
          <w:rFonts w:asciiTheme="minorHAnsi" w:hAnsiTheme="minorHAnsi" w:cstheme="minorHAnsi"/>
        </w:rPr>
        <w:t>y system teleinformatyczny wspierający realizację Programu</w:t>
      </w:r>
      <w:r w:rsidR="0060655B" w:rsidRPr="005809CF">
        <w:rPr>
          <w:rFonts w:asciiTheme="minorHAnsi" w:hAnsiTheme="minorHAnsi" w:cstheme="minorHAnsi"/>
        </w:rPr>
        <w:t>,</w:t>
      </w:r>
      <w:r w:rsidR="00A93792" w:rsidRPr="005809CF">
        <w:rPr>
          <w:rFonts w:asciiTheme="minorHAnsi" w:hAnsiTheme="minorHAnsi" w:cstheme="minorHAnsi"/>
        </w:rPr>
        <w:t xml:space="preserve"> o którym mowa w art.</w:t>
      </w:r>
      <w:r w:rsidR="00BE4E3C" w:rsidRPr="005809CF">
        <w:rPr>
          <w:rFonts w:asciiTheme="minorHAnsi" w:hAnsiTheme="minorHAnsi" w:cstheme="minorHAnsi"/>
        </w:rPr>
        <w:t xml:space="preserve"> </w:t>
      </w:r>
      <w:r w:rsidR="00A93792" w:rsidRPr="005809CF">
        <w:rPr>
          <w:rFonts w:asciiTheme="minorHAnsi" w:hAnsiTheme="minorHAnsi" w:cstheme="minorHAnsi"/>
        </w:rPr>
        <w:t>4 ust. 2 pkt 6 ustawy wdrożeniowej</w:t>
      </w:r>
      <w:r w:rsidR="00165763" w:rsidRPr="005809CF">
        <w:rPr>
          <w:rFonts w:asciiTheme="minorHAnsi" w:hAnsiTheme="minorHAnsi" w:cstheme="minorHAnsi"/>
        </w:rPr>
        <w:t>;</w:t>
      </w:r>
    </w:p>
    <w:p w14:paraId="677A1578" w14:textId="77777777" w:rsidR="007451D0" w:rsidRPr="005809CF" w:rsidRDefault="00E71F59" w:rsidP="00247DAD">
      <w:pPr>
        <w:widowControl w:val="0"/>
        <w:numPr>
          <w:ilvl w:val="0"/>
          <w:numId w:val="24"/>
        </w:numPr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„danych osobowych” – należy przez to rozumieć dane osobowe zgodnie z Rozporządzeniem Parlamentu Europejskiego i Rady (UE) 2016/679 z dnia 27 kwietnia 2016 r. w sp</w:t>
      </w:r>
      <w:r w:rsidR="00B8475C" w:rsidRPr="005809CF">
        <w:rPr>
          <w:rFonts w:asciiTheme="minorHAnsi" w:hAnsiTheme="minorHAnsi" w:cstheme="minorHAnsi"/>
        </w:rPr>
        <w:t>rawie ochrony osób fizycznych w </w:t>
      </w:r>
      <w:r w:rsidRPr="005809CF">
        <w:rPr>
          <w:rFonts w:asciiTheme="minorHAnsi" w:hAnsiTheme="minorHAnsi" w:cstheme="minorHAnsi"/>
        </w:rPr>
        <w:t>związku z przetwarzaniem danych osobowych i w sprawie swobodnego przepływu takich danych oraz uchylenia dyrektywy 95/46/WE</w:t>
      </w:r>
      <w:r w:rsidR="0037658B" w:rsidRPr="005809CF">
        <w:rPr>
          <w:rFonts w:asciiTheme="minorHAnsi" w:hAnsiTheme="minorHAnsi" w:cstheme="minorHAnsi"/>
        </w:rPr>
        <w:t xml:space="preserve"> (ogólne rozporządzenie o ochronie danych)</w:t>
      </w:r>
      <w:r w:rsidRPr="005809CF">
        <w:rPr>
          <w:rFonts w:asciiTheme="minorHAnsi" w:hAnsiTheme="minorHAnsi" w:cstheme="minorHAnsi"/>
        </w:rPr>
        <w:t>, zwanym dalej „RODO” oraz ustawą z dnia 10 maja 2018 r. o ochronie danych osobowych, kt</w:t>
      </w:r>
      <w:r w:rsidR="00B8475C" w:rsidRPr="005809CF">
        <w:rPr>
          <w:rFonts w:asciiTheme="minorHAnsi" w:hAnsiTheme="minorHAnsi" w:cstheme="minorHAnsi"/>
        </w:rPr>
        <w:t xml:space="preserve">óre są przetwarzane w związku </w:t>
      </w:r>
      <w:r w:rsidR="00B8475C" w:rsidRPr="005809CF">
        <w:rPr>
          <w:rFonts w:asciiTheme="minorHAnsi" w:hAnsiTheme="minorHAnsi" w:cstheme="minorHAnsi"/>
        </w:rPr>
        <w:lastRenderedPageBreak/>
        <w:t>z </w:t>
      </w:r>
      <w:r w:rsidRPr="005809CF">
        <w:rPr>
          <w:rFonts w:asciiTheme="minorHAnsi" w:hAnsiTheme="minorHAnsi" w:cstheme="minorHAnsi"/>
        </w:rPr>
        <w:t xml:space="preserve">realizacją Projektu w ramach Programu; </w:t>
      </w:r>
    </w:p>
    <w:p w14:paraId="51969D9F" w14:textId="23E5B46B" w:rsidR="00ED599B" w:rsidRPr="005809CF" w:rsidRDefault="00ED599B" w:rsidP="00247DAD">
      <w:pPr>
        <w:widowControl w:val="0"/>
        <w:numPr>
          <w:ilvl w:val="0"/>
          <w:numId w:val="24"/>
        </w:numPr>
        <w:suppressAutoHyphens/>
        <w:autoSpaceDE w:val="0"/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„</w:t>
      </w:r>
      <w:r w:rsidR="00FB14AE" w:rsidRPr="005809CF">
        <w:rPr>
          <w:rFonts w:asciiTheme="minorHAnsi" w:hAnsiTheme="minorHAnsi" w:cstheme="minorHAnsi"/>
        </w:rPr>
        <w:t>Decyzji” -  należy przez to rozumieć niniejszą Decyzję o dofinansowaniu Projektu Województwa Wielkopolskiego pt. „…”, określającą w szczególności warunki przekazywania i wykorzystania dofinansowania, sposób realizacji Projektu, przyjętego do realizacji na podstawie Uchwały nr ……./…….. Zarządu Województwa Wielkopolskie z dnia … oraz prawa i obowiązki Beneficjenta i Instytucji Zarządzającej FEW 2021+</w:t>
      </w:r>
      <w:r w:rsidR="00114890" w:rsidRPr="005809CF">
        <w:rPr>
          <w:rFonts w:asciiTheme="minorHAnsi" w:hAnsiTheme="minorHAnsi" w:cstheme="minorHAnsi"/>
        </w:rPr>
        <w:t>, w tym warunki zwrotu dotacji warunkowej</w:t>
      </w:r>
      <w:r w:rsidR="00FB14AE" w:rsidRPr="005809CF">
        <w:rPr>
          <w:rFonts w:asciiTheme="minorHAnsi" w:hAnsiTheme="minorHAnsi" w:cstheme="minorHAnsi"/>
        </w:rPr>
        <w:t>;</w:t>
      </w:r>
    </w:p>
    <w:p w14:paraId="1A29AE5C" w14:textId="51B98395" w:rsidR="002E1E2A" w:rsidRPr="005809CF" w:rsidRDefault="00AA7DC3" w:rsidP="00247DAD">
      <w:pPr>
        <w:widowControl w:val="0"/>
        <w:numPr>
          <w:ilvl w:val="0"/>
          <w:numId w:val="24"/>
        </w:numPr>
        <w:suppressAutoHyphens/>
        <w:autoSpaceDE w:val="0"/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„</w:t>
      </w:r>
      <w:r w:rsidR="00FB14AE" w:rsidRPr="005809CF">
        <w:rPr>
          <w:rFonts w:asciiTheme="minorHAnsi" w:hAnsiTheme="minorHAnsi" w:cstheme="minorHAnsi"/>
        </w:rPr>
        <w:t>dofinansowaniu” – należy p</w:t>
      </w:r>
      <w:r w:rsidR="00F843CD" w:rsidRPr="005809CF">
        <w:rPr>
          <w:rFonts w:asciiTheme="minorHAnsi" w:hAnsiTheme="minorHAnsi" w:cstheme="minorHAnsi"/>
        </w:rPr>
        <w:t xml:space="preserve">rzez to rozumieć wsparcie </w:t>
      </w:r>
      <w:r w:rsidR="00FB14AE" w:rsidRPr="005809CF">
        <w:rPr>
          <w:rFonts w:asciiTheme="minorHAnsi" w:hAnsiTheme="minorHAnsi" w:cstheme="minorHAnsi"/>
        </w:rPr>
        <w:t>w formie dotacji warunkowej, udzielane ze środków Europejskiego Funduszu Rozwoju Regionalnego lub ze środków Europejskiego Funduszu Rozwoju Regionalnego i środków budżetu państwa, stanowiące pomoc przeznaczoną na pokrycie części wydatków kwalifikowalnych realizowanego Projektu, udzielane w ramach Programu, na podstawie Decyzji;</w:t>
      </w:r>
    </w:p>
    <w:p w14:paraId="4C12D1D8" w14:textId="77777777" w:rsidR="00FB14AE" w:rsidRPr="005809CF" w:rsidRDefault="00FB14AE" w:rsidP="00247DAD">
      <w:pPr>
        <w:widowControl w:val="0"/>
        <w:numPr>
          <w:ilvl w:val="0"/>
          <w:numId w:val="24"/>
        </w:numPr>
        <w:suppressAutoHyphens/>
        <w:autoSpaceDE w:val="0"/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dotacji warunkowej” – należy przez to rozumieć wsparcie warunkowe, o którym mowa w art. 57 rozporządzenia 2021/1060 oraz art. 33 ustawy wdrożeniowej, które po zakończeniu realizacji Projektu podlega częściowemu zwrotowi;</w:t>
      </w:r>
    </w:p>
    <w:p w14:paraId="2ADE5FA6" w14:textId="77777777" w:rsidR="00247DAD" w:rsidRPr="005809CF" w:rsidRDefault="002E1E2A" w:rsidP="00247DAD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after="240" w:line="276" w:lineRule="auto"/>
        <w:ind w:left="284" w:hanging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14:paraId="3DC9A64E" w14:textId="148E1C3F" w:rsidR="00AA7DC3" w:rsidRPr="005809CF" w:rsidRDefault="00AA7DC3" w:rsidP="00247DAD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„Instytucji Zarządzającej </w:t>
      </w:r>
      <w:r w:rsidR="002E1E2A" w:rsidRPr="005809CF">
        <w:rPr>
          <w:rFonts w:asciiTheme="minorHAnsi" w:hAnsiTheme="minorHAnsi" w:cstheme="minorHAnsi"/>
        </w:rPr>
        <w:t xml:space="preserve">FEW 2021+” </w:t>
      </w:r>
      <w:r w:rsidRPr="005809CF">
        <w:rPr>
          <w:rFonts w:asciiTheme="minorHAnsi" w:hAnsiTheme="minorHAnsi" w:cstheme="minorHAnsi"/>
        </w:rPr>
        <w:t xml:space="preserve">– należy przez to rozumieć Zarząd Województwa Wielkopolskiego, odpowiedzialny za przygotowanie i </w:t>
      </w:r>
      <w:r w:rsidR="002E1E2A" w:rsidRPr="005809CF">
        <w:rPr>
          <w:rFonts w:asciiTheme="minorHAnsi" w:hAnsiTheme="minorHAnsi" w:cstheme="minorHAnsi"/>
        </w:rPr>
        <w:t>realizację programu regionalnego (</w:t>
      </w:r>
      <w:r w:rsidR="00153FCA" w:rsidRPr="005809CF">
        <w:rPr>
          <w:rFonts w:asciiTheme="minorHAnsi" w:hAnsiTheme="minorHAnsi" w:cstheme="minorHAnsi"/>
        </w:rPr>
        <w:t xml:space="preserve">Program </w:t>
      </w:r>
      <w:r w:rsidR="002E1E2A" w:rsidRPr="005809CF">
        <w:rPr>
          <w:rFonts w:asciiTheme="minorHAnsi" w:hAnsiTheme="minorHAnsi" w:cstheme="minorHAnsi"/>
        </w:rPr>
        <w:t>Fundusze Europejskie dla Wielkopolski 2021-2027)</w:t>
      </w:r>
      <w:r w:rsidRPr="005809CF">
        <w:rPr>
          <w:rFonts w:asciiTheme="minorHAnsi" w:hAnsiTheme="minorHAnsi" w:cstheme="minorHAnsi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14:paraId="7BFDCDD5" w14:textId="77777777" w:rsidR="00AA7DC3" w:rsidRPr="005809CF" w:rsidRDefault="00AA7DC3" w:rsidP="00247DAD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„korekcie finansowej” – należy przez to rozumieć kwotę, o jaką Instytucja Zarządzająca </w:t>
      </w:r>
      <w:r w:rsidR="002E1E2A" w:rsidRPr="005809CF">
        <w:rPr>
          <w:rFonts w:asciiTheme="minorHAnsi" w:hAnsiTheme="minorHAnsi" w:cstheme="minorHAnsi"/>
        </w:rPr>
        <w:t>FEW 2021+</w:t>
      </w:r>
      <w:r w:rsidRPr="005809CF">
        <w:rPr>
          <w:rFonts w:asciiTheme="minorHAnsi" w:hAnsiTheme="minorHAnsi" w:cstheme="minorHAnsi"/>
        </w:rPr>
        <w:t xml:space="preserve"> pomniejsza dofinansowanie dla Projektu w związku ze stwierdzoną przez Instytucję Zarządzającą </w:t>
      </w:r>
      <w:r w:rsidR="002E1E2A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nieprawidłowością związaną z realizacją Projektu, co obejmuje między i</w:t>
      </w:r>
      <w:r w:rsidR="002E1E2A" w:rsidRPr="005809CF">
        <w:rPr>
          <w:rFonts w:asciiTheme="minorHAnsi" w:hAnsiTheme="minorHAnsi" w:cstheme="minorHAnsi"/>
        </w:rPr>
        <w:t>nnymi korekty finansowe</w:t>
      </w:r>
      <w:r w:rsidRPr="005809CF">
        <w:rPr>
          <w:rFonts w:asciiTheme="minorHAnsi" w:hAnsiTheme="minorHAnsi" w:cstheme="minorHAnsi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5809CF">
        <w:rPr>
          <w:rFonts w:asciiTheme="minorHAnsi" w:hAnsiTheme="minorHAnsi" w:cstheme="minorHAnsi"/>
        </w:rPr>
        <w:t xml:space="preserve">korekty finansowe dotyczące niewywiązania się z obowiązków informacyjno-promocyjnych oraz </w:t>
      </w:r>
      <w:r w:rsidRPr="005809CF">
        <w:rPr>
          <w:rFonts w:asciiTheme="minorHAnsi" w:hAnsiTheme="minorHAnsi" w:cstheme="minorHAnsi"/>
        </w:rPr>
        <w:t xml:space="preserve">korekty polegające na uznaniu przez Instytucję Zarządzającą </w:t>
      </w:r>
      <w:r w:rsidR="002E1E2A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wydatku za niekwalifikowalny;</w:t>
      </w:r>
    </w:p>
    <w:p w14:paraId="515A6C4B" w14:textId="043FA1DA" w:rsidR="00AF4120" w:rsidRPr="005809CF" w:rsidRDefault="00AA7DC3" w:rsidP="006D094C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w w:val="105"/>
        </w:rPr>
        <w:t>„LSI</w:t>
      </w:r>
      <w:r w:rsidR="00541213" w:rsidRPr="005809CF">
        <w:rPr>
          <w:rFonts w:asciiTheme="minorHAnsi" w:hAnsiTheme="minorHAnsi" w:cstheme="minorHAnsi"/>
          <w:w w:val="105"/>
        </w:rPr>
        <w:t xml:space="preserve"> 2021+</w:t>
      </w:r>
      <w:r w:rsidRPr="005809CF">
        <w:rPr>
          <w:rFonts w:asciiTheme="minorHAnsi" w:hAnsiTheme="minorHAnsi" w:cstheme="minorHAnsi"/>
          <w:w w:val="105"/>
        </w:rPr>
        <w:t xml:space="preserve">” – należy przez to rozumieć Lokalny System Informatyczny do </w:t>
      </w:r>
      <w:r w:rsidR="00B8475C" w:rsidRPr="005809CF">
        <w:rPr>
          <w:rFonts w:asciiTheme="minorHAnsi" w:hAnsiTheme="minorHAnsi" w:cstheme="minorHAnsi"/>
          <w:w w:val="105"/>
        </w:rPr>
        <w:t>obsługi Programu w </w:t>
      </w:r>
      <w:r w:rsidRPr="005809CF">
        <w:rPr>
          <w:rFonts w:asciiTheme="minorHAnsi" w:hAnsiTheme="minorHAnsi" w:cstheme="minorHAnsi"/>
          <w:w w:val="105"/>
        </w:rPr>
        <w:t xml:space="preserve">zakresie aplikowania o środki oraz wprowadzania zmian do Projektu; </w:t>
      </w:r>
    </w:p>
    <w:p w14:paraId="14F96080" w14:textId="77777777" w:rsidR="00AA7DC3" w:rsidRPr="005809CF" w:rsidRDefault="00AA7DC3" w:rsidP="00247DAD">
      <w:pPr>
        <w:numPr>
          <w:ilvl w:val="0"/>
          <w:numId w:val="24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„nieprawidłowości” – należy przez to rozumieć każde naruszenie prawa unijnego lub prawa krajowego, jak też naruszenie postanowień </w:t>
      </w:r>
      <w:r w:rsidR="00256093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, wynikające z działania lub zaniechania Beneficjenta i/lub partnera i/lub innego, wskazanego w § 3 ust. 4 </w:t>
      </w:r>
      <w:r w:rsidR="00256093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, podmiotu zaang</w:t>
      </w:r>
      <w:r w:rsidR="00AF4120" w:rsidRPr="005809CF">
        <w:rPr>
          <w:rFonts w:asciiTheme="minorHAnsi" w:hAnsiTheme="minorHAnsi" w:cstheme="minorHAnsi"/>
        </w:rPr>
        <w:t>ażowanego w realizację Projektu, które ma lub może mieć szkodliwy wpływ na budżet Unii Europejskiej poprzez obciążenie go nieuzasadnionym wydatkiem;</w:t>
      </w:r>
    </w:p>
    <w:p w14:paraId="3DF7CD84" w14:textId="77777777" w:rsidR="00AF4120" w:rsidRPr="005809CF" w:rsidRDefault="00AA7DC3" w:rsidP="00247DAD">
      <w:pPr>
        <w:numPr>
          <w:ilvl w:val="0"/>
          <w:numId w:val="24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„partnerze” – należy przez to rozumieć podmiot wymieniony we wniosku o dofinansowanie, uczestniczący w realizacji Projektu, wnoszący do Projektu zasoby ludzkie, organizacyjne, techniczne lub finansowe, realizujący Projekt wspólnie z Beneficjentem, na warunkach określonych w porozumieniu lub umowie o partnerstwie;</w:t>
      </w:r>
    </w:p>
    <w:p w14:paraId="59731F53" w14:textId="619AAF4D" w:rsidR="004225F0" w:rsidRPr="005809CF" w:rsidRDefault="00AA7DC3" w:rsidP="00247DAD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5809CF">
        <w:rPr>
          <w:rFonts w:asciiTheme="minorHAnsi" w:hAnsiTheme="minorHAnsi" w:cstheme="minorHAnsi"/>
        </w:rPr>
        <w:t>wą (w pozostałych przypadkach);</w:t>
      </w:r>
    </w:p>
    <w:p w14:paraId="308594B6" w14:textId="77777777" w:rsidR="00AF4120" w:rsidRPr="005809CF" w:rsidRDefault="004225F0" w:rsidP="00247DAD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„</w:t>
      </w:r>
      <w:r w:rsidR="0045645F" w:rsidRPr="005809CF">
        <w:rPr>
          <w:rFonts w:asciiTheme="minorHAnsi" w:hAnsiTheme="minorHAnsi" w:cstheme="minorHAnsi"/>
        </w:rPr>
        <w:t xml:space="preserve">pomocy de </w:t>
      </w:r>
      <w:proofErr w:type="spellStart"/>
      <w:r w:rsidR="0045645F" w:rsidRPr="005809CF">
        <w:rPr>
          <w:rFonts w:asciiTheme="minorHAnsi" w:hAnsiTheme="minorHAnsi" w:cstheme="minorHAnsi"/>
        </w:rPr>
        <w:t>minimis</w:t>
      </w:r>
      <w:proofErr w:type="spellEnd"/>
      <w:r w:rsidR="0045645F" w:rsidRPr="005809CF">
        <w:rPr>
          <w:rFonts w:asciiTheme="minorHAnsi" w:hAnsiTheme="minorHAnsi" w:cstheme="minorHAnsi"/>
        </w:rPr>
        <w:t xml:space="preserve">” – należy przez to rozumieć pomoc zgodną z przepisami Rozporządzenia </w:t>
      </w:r>
      <w:r w:rsidR="0045645F" w:rsidRPr="005809CF">
        <w:rPr>
          <w:rFonts w:asciiTheme="minorHAnsi" w:hAnsiTheme="minorHAnsi" w:cstheme="minorHAnsi"/>
          <w:bCs/>
        </w:rPr>
        <w:t xml:space="preserve">Ministra Funduszy i Polityki Regionalnej z dnia 17 kwietnia 2024 r. w sprawie udzielania pomocy de </w:t>
      </w:r>
      <w:proofErr w:type="spellStart"/>
      <w:r w:rsidR="0045645F" w:rsidRPr="005809CF">
        <w:rPr>
          <w:rFonts w:asciiTheme="minorHAnsi" w:hAnsiTheme="minorHAnsi" w:cstheme="minorHAnsi"/>
          <w:bCs/>
        </w:rPr>
        <w:t>minimis</w:t>
      </w:r>
      <w:proofErr w:type="spellEnd"/>
      <w:r w:rsidR="0045645F" w:rsidRPr="005809CF">
        <w:rPr>
          <w:rFonts w:asciiTheme="minorHAnsi" w:hAnsiTheme="minorHAnsi" w:cstheme="minorHAnsi"/>
          <w:bCs/>
        </w:rPr>
        <w:t xml:space="preserve"> </w:t>
      </w:r>
      <w:r w:rsidR="0045645F" w:rsidRPr="005809CF">
        <w:rPr>
          <w:rFonts w:asciiTheme="minorHAnsi" w:hAnsiTheme="minorHAnsi" w:cstheme="minorHAnsi"/>
          <w:bCs/>
        </w:rPr>
        <w:br/>
        <w:t>w ramach regionalnych programów na lata 2021–2027</w:t>
      </w:r>
      <w:r w:rsidR="0045645F" w:rsidRPr="005809CF">
        <w:rPr>
          <w:rFonts w:asciiTheme="minorHAnsi" w:hAnsiTheme="minorHAnsi" w:cstheme="minorHAnsi"/>
        </w:rPr>
        <w:t>;</w:t>
      </w:r>
    </w:p>
    <w:p w14:paraId="0D9E610C" w14:textId="05D42757" w:rsidR="00AA7DC3" w:rsidRPr="005809CF" w:rsidRDefault="00754C6D" w:rsidP="00247DAD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 </w:t>
      </w:r>
      <w:r w:rsidR="00AA7DC3" w:rsidRPr="005809CF">
        <w:rPr>
          <w:rFonts w:asciiTheme="minorHAnsi" w:hAnsiTheme="minorHAnsi" w:cstheme="minorHAnsi"/>
        </w:rPr>
        <w:t xml:space="preserve">„Programie” – </w:t>
      </w:r>
      <w:r w:rsidR="004225F0" w:rsidRPr="005809CF">
        <w:rPr>
          <w:rFonts w:asciiTheme="minorHAnsi" w:hAnsiTheme="minorHAnsi" w:cstheme="minorHAnsi"/>
        </w:rPr>
        <w:t xml:space="preserve">należy przez to rozumieć program regionalny </w:t>
      </w:r>
      <w:r w:rsidR="00797394" w:rsidRPr="005809CF">
        <w:rPr>
          <w:rFonts w:asciiTheme="minorHAnsi" w:hAnsiTheme="minorHAnsi" w:cstheme="minorHAnsi"/>
        </w:rPr>
        <w:t xml:space="preserve">– Program </w:t>
      </w:r>
      <w:r w:rsidR="004225F0" w:rsidRPr="005809CF">
        <w:rPr>
          <w:rFonts w:asciiTheme="minorHAnsi" w:hAnsiTheme="minorHAnsi" w:cstheme="minorHAnsi"/>
        </w:rPr>
        <w:t>Fundusze Europejskie dla Wielkopolski 2021-2027</w:t>
      </w:r>
      <w:r w:rsidR="00AA7DC3" w:rsidRPr="005809CF">
        <w:rPr>
          <w:rFonts w:asciiTheme="minorHAnsi" w:hAnsiTheme="minorHAnsi" w:cstheme="minorHAnsi"/>
        </w:rPr>
        <w:t>;</w:t>
      </w:r>
    </w:p>
    <w:p w14:paraId="0FFDB173" w14:textId="4AB3D23B" w:rsidR="00A9472D" w:rsidRPr="005809CF" w:rsidRDefault="00AA7DC3" w:rsidP="00247DAD">
      <w:pPr>
        <w:pStyle w:val="Tekstpodstawowy21"/>
        <w:numPr>
          <w:ilvl w:val="0"/>
          <w:numId w:val="24"/>
        </w:numPr>
        <w:tabs>
          <w:tab w:val="left" w:pos="-2360"/>
        </w:tabs>
        <w:spacing w:after="240"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5809CF">
        <w:rPr>
          <w:rFonts w:asciiTheme="minorHAnsi" w:hAnsiTheme="minorHAnsi" w:cstheme="minorHAnsi"/>
          <w:szCs w:val="24"/>
        </w:rPr>
        <w:t>„</w:t>
      </w:r>
      <w:r w:rsidR="00B37D92" w:rsidRPr="005809CF">
        <w:rPr>
          <w:rFonts w:asciiTheme="minorHAnsi" w:hAnsiTheme="minorHAnsi" w:cstheme="minorHAnsi"/>
          <w:szCs w:val="24"/>
        </w:rPr>
        <w:t>Projekcie” – należy przez to rozumieć</w:t>
      </w:r>
      <w:r w:rsidR="00B37D92" w:rsidRPr="005809CF">
        <w:rPr>
          <w:rFonts w:asciiTheme="minorHAnsi" w:hAnsiTheme="minorHAnsi" w:cstheme="minorHAnsi"/>
          <w:szCs w:val="24"/>
          <w:lang w:val="pl-PL"/>
        </w:rPr>
        <w:t xml:space="preserve"> projekt pt. „…”</w:t>
      </w:r>
      <w:r w:rsidR="00B37D92" w:rsidRPr="005809CF">
        <w:rPr>
          <w:rFonts w:asciiTheme="minorHAnsi" w:hAnsiTheme="minorHAnsi" w:cstheme="minorHAnsi"/>
          <w:szCs w:val="24"/>
        </w:rPr>
        <w:t xml:space="preserve"> </w:t>
      </w:r>
      <w:r w:rsidR="00B37D92" w:rsidRPr="005809CF">
        <w:rPr>
          <w:rFonts w:asciiTheme="minorHAnsi" w:hAnsiTheme="minorHAnsi" w:cstheme="minorHAnsi"/>
          <w:szCs w:val="24"/>
          <w:lang w:val="pl-PL"/>
        </w:rPr>
        <w:t>opisany</w:t>
      </w:r>
      <w:r w:rsidR="00B37D92" w:rsidRPr="005809CF">
        <w:rPr>
          <w:rFonts w:asciiTheme="minorHAnsi" w:hAnsiTheme="minorHAnsi" w:cstheme="minorHAnsi"/>
          <w:szCs w:val="24"/>
        </w:rPr>
        <w:t xml:space="preserve"> we wniosku o dofinansowanie, </w:t>
      </w:r>
      <w:r w:rsidR="00B37D92" w:rsidRPr="005809CF">
        <w:rPr>
          <w:rFonts w:asciiTheme="minorHAnsi" w:hAnsiTheme="minorHAnsi" w:cstheme="minorHAnsi"/>
          <w:szCs w:val="24"/>
          <w:lang w:val="pl-PL"/>
        </w:rPr>
        <w:t>stanowiącym załącznik do Decyzji</w:t>
      </w:r>
      <w:r w:rsidR="00B37D92" w:rsidRPr="005809CF">
        <w:rPr>
          <w:rFonts w:asciiTheme="minorHAnsi" w:hAnsiTheme="minorHAnsi" w:cstheme="minorHAnsi"/>
          <w:szCs w:val="24"/>
        </w:rPr>
        <w:t>;</w:t>
      </w:r>
    </w:p>
    <w:p w14:paraId="128D4313" w14:textId="77777777" w:rsidR="00FB14AE" w:rsidRPr="005809CF" w:rsidRDefault="004225F0" w:rsidP="00247DAD">
      <w:pPr>
        <w:pStyle w:val="Tekstpodstawowy21"/>
        <w:numPr>
          <w:ilvl w:val="0"/>
          <w:numId w:val="24"/>
        </w:numPr>
        <w:tabs>
          <w:tab w:val="left" w:pos="-2360"/>
        </w:tabs>
        <w:spacing w:after="240"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5809CF">
        <w:rPr>
          <w:rFonts w:asciiTheme="minorHAnsi" w:hAnsiTheme="minorHAnsi" w:cstheme="minorHAnsi"/>
          <w:szCs w:val="24"/>
        </w:rPr>
        <w:t xml:space="preserve">„przetwarzaniu danych osobowych” – </w:t>
      </w:r>
      <w:r w:rsidR="00AF4120" w:rsidRPr="005809CF">
        <w:rPr>
          <w:rFonts w:asciiTheme="minorHAnsi" w:hAnsiTheme="minorHAnsi" w:cstheme="minorHAnsi"/>
          <w:szCs w:val="24"/>
        </w:rPr>
        <w:t>należy przez to rozumieć każdą operację, o której mowa w art. 4 pkt 2 RODO</w:t>
      </w:r>
      <w:r w:rsidR="00AF4120" w:rsidRPr="005809CF">
        <w:rPr>
          <w:rFonts w:asciiTheme="minorHAnsi" w:hAnsiTheme="minorHAnsi" w:cstheme="minorHAnsi"/>
          <w:szCs w:val="24"/>
          <w:lang w:val="pl-PL"/>
        </w:rPr>
        <w:t>;</w:t>
      </w:r>
    </w:p>
    <w:p w14:paraId="5052EF84" w14:textId="77777777" w:rsidR="00FB14AE" w:rsidRPr="005809CF" w:rsidRDefault="00A9472D" w:rsidP="00247DAD">
      <w:pPr>
        <w:pStyle w:val="Tekstpodstawowy21"/>
        <w:numPr>
          <w:ilvl w:val="0"/>
          <w:numId w:val="24"/>
        </w:numPr>
        <w:tabs>
          <w:tab w:val="left" w:pos="-2360"/>
        </w:tabs>
        <w:spacing w:after="240"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5809CF">
        <w:rPr>
          <w:rFonts w:asciiTheme="minorHAnsi" w:hAnsiTheme="minorHAnsi" w:cstheme="minorHAnsi"/>
          <w:szCs w:val="24"/>
        </w:rPr>
        <w:t>„</w:t>
      </w:r>
      <w:r w:rsidR="00FB14AE" w:rsidRPr="005809CF">
        <w:rPr>
          <w:rFonts w:asciiTheme="minorHAnsi" w:hAnsiTheme="minorHAnsi" w:cstheme="minorHAnsi"/>
          <w:szCs w:val="24"/>
        </w:rPr>
        <w:t>rachunku bankowym Beneficjenta” – należy przez to rozumieć wyodrębnione rachunki bankowe, potwierdzone umową rachunku bankowego składan</w:t>
      </w:r>
      <w:r w:rsidR="00FB14AE" w:rsidRPr="005809CF">
        <w:rPr>
          <w:rFonts w:asciiTheme="minorHAnsi" w:hAnsiTheme="minorHAnsi" w:cstheme="minorHAnsi"/>
          <w:szCs w:val="24"/>
          <w:lang w:val="pl-PL"/>
        </w:rPr>
        <w:t>ą</w:t>
      </w:r>
      <w:r w:rsidR="00FB14AE" w:rsidRPr="005809CF">
        <w:rPr>
          <w:rFonts w:asciiTheme="minorHAnsi" w:hAnsiTheme="minorHAnsi" w:cstheme="minorHAnsi"/>
          <w:szCs w:val="24"/>
        </w:rPr>
        <w:t xml:space="preserve"> przez Beneficjenta przed </w:t>
      </w:r>
      <w:r w:rsidR="00FB14AE" w:rsidRPr="005809CF">
        <w:rPr>
          <w:rFonts w:asciiTheme="minorHAnsi" w:hAnsiTheme="minorHAnsi" w:cstheme="minorHAnsi"/>
          <w:szCs w:val="24"/>
          <w:lang w:val="pl-PL"/>
        </w:rPr>
        <w:t>podjęciem Decyzji</w:t>
      </w:r>
      <w:r w:rsidR="00FB14AE" w:rsidRPr="005809CF">
        <w:rPr>
          <w:rFonts w:asciiTheme="minorHAnsi" w:hAnsiTheme="minorHAnsi" w:cstheme="minorHAnsi"/>
          <w:szCs w:val="24"/>
        </w:rPr>
        <w:t>, służące wyłącznie do obsługi Projektu, t</w:t>
      </w:r>
      <w:r w:rsidR="00FB14AE" w:rsidRPr="005809CF">
        <w:rPr>
          <w:rFonts w:asciiTheme="minorHAnsi" w:hAnsiTheme="minorHAnsi" w:cstheme="minorHAnsi"/>
          <w:szCs w:val="24"/>
          <w:lang w:val="pl-PL"/>
        </w:rPr>
        <w:t>o jest</w:t>
      </w:r>
      <w:r w:rsidR="00FB14AE" w:rsidRPr="005809CF">
        <w:rPr>
          <w:rFonts w:asciiTheme="minorHAnsi" w:hAnsiTheme="minorHAnsi" w:cstheme="minorHAnsi"/>
          <w:szCs w:val="24"/>
        </w:rPr>
        <w:t xml:space="preserve"> dokonywania za ich pośrednictwem wszystkich przepływów finansowych związanych z realizacją Projektu</w:t>
      </w:r>
      <w:r w:rsidR="00FB14AE" w:rsidRPr="005809CF">
        <w:rPr>
          <w:rFonts w:asciiTheme="minorHAnsi" w:hAnsiTheme="minorHAnsi" w:cstheme="minorHAnsi"/>
          <w:szCs w:val="24"/>
          <w:lang w:val="pl-PL"/>
        </w:rPr>
        <w:t>:</w:t>
      </w:r>
    </w:p>
    <w:p w14:paraId="18BB7CF6" w14:textId="77777777" w:rsidR="00FB14AE" w:rsidRPr="005809CF" w:rsidRDefault="00FB14AE" w:rsidP="008744F5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do obsługi refundacji:</w:t>
      </w:r>
    </w:p>
    <w:p w14:paraId="6BB5B352" w14:textId="77777777" w:rsidR="00FB14AE" w:rsidRPr="005809CF" w:rsidRDefault="00FB14AE" w:rsidP="008744F5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113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numer .................................................,</w:t>
      </w:r>
      <w:r w:rsidRPr="005809CF">
        <w:rPr>
          <w:rFonts w:asciiTheme="minorHAnsi" w:hAnsiTheme="minorHAnsi" w:cstheme="minorHAnsi"/>
          <w:b/>
        </w:rPr>
        <w:t xml:space="preserve"> </w:t>
      </w:r>
      <w:r w:rsidRPr="005809CF">
        <w:rPr>
          <w:rFonts w:asciiTheme="minorHAnsi" w:hAnsiTheme="minorHAnsi" w:cstheme="minorHAnsi"/>
        </w:rPr>
        <w:t>prowadzony w banku ................................................. dla operacji w złotówkach,</w:t>
      </w:r>
    </w:p>
    <w:p w14:paraId="34AD3558" w14:textId="77777777" w:rsidR="00FB14AE" w:rsidRPr="005809CF" w:rsidRDefault="00FB14AE" w:rsidP="008744F5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113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numer .................................................,</w:t>
      </w:r>
      <w:r w:rsidRPr="005809CF">
        <w:rPr>
          <w:rFonts w:asciiTheme="minorHAnsi" w:hAnsiTheme="minorHAnsi" w:cstheme="minorHAnsi"/>
          <w:b/>
        </w:rPr>
        <w:t xml:space="preserve"> </w:t>
      </w:r>
      <w:r w:rsidRPr="005809CF">
        <w:rPr>
          <w:rFonts w:asciiTheme="minorHAnsi" w:hAnsiTheme="minorHAnsi" w:cstheme="minorHAnsi"/>
        </w:rPr>
        <w:t>prowadzony w banku ................................................. dla operacji w walucie ……..,</w:t>
      </w:r>
    </w:p>
    <w:p w14:paraId="73E441D0" w14:textId="77777777" w:rsidR="00FB14AE" w:rsidRPr="005809CF" w:rsidRDefault="00FB14AE" w:rsidP="008744F5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do obsługi zaliczki:</w:t>
      </w:r>
    </w:p>
    <w:p w14:paraId="16BDC865" w14:textId="77777777" w:rsidR="00FB14AE" w:rsidRPr="005809CF" w:rsidRDefault="00FB14AE" w:rsidP="008744F5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113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numer .................................................,</w:t>
      </w:r>
      <w:r w:rsidRPr="005809CF">
        <w:rPr>
          <w:rFonts w:asciiTheme="minorHAnsi" w:hAnsiTheme="minorHAnsi" w:cstheme="minorHAnsi"/>
          <w:b/>
        </w:rPr>
        <w:t xml:space="preserve"> </w:t>
      </w:r>
      <w:r w:rsidRPr="005809CF">
        <w:rPr>
          <w:rFonts w:asciiTheme="minorHAnsi" w:hAnsiTheme="minorHAnsi" w:cstheme="minorHAnsi"/>
        </w:rPr>
        <w:t>prowadzony w banku ................................................. dla operacji w złotówkach,</w:t>
      </w:r>
    </w:p>
    <w:p w14:paraId="09BD79AD" w14:textId="77777777" w:rsidR="00AA7DC3" w:rsidRPr="005809CF" w:rsidRDefault="00FB14AE" w:rsidP="00247DAD">
      <w:pPr>
        <w:pStyle w:val="Tekstpodstawowy21"/>
        <w:numPr>
          <w:ilvl w:val="0"/>
          <w:numId w:val="24"/>
        </w:numPr>
        <w:tabs>
          <w:tab w:val="left" w:pos="-2360"/>
        </w:tabs>
        <w:spacing w:after="240" w:line="276" w:lineRule="auto"/>
        <w:ind w:left="284" w:hanging="426"/>
        <w:jc w:val="left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 </w:t>
      </w:r>
      <w:r w:rsidR="00AA7DC3" w:rsidRPr="005809CF">
        <w:rPr>
          <w:rFonts w:asciiTheme="minorHAnsi" w:hAnsiTheme="minorHAnsi" w:cstheme="minorHAnsi"/>
        </w:rPr>
        <w:t>„</w:t>
      </w:r>
      <w:r w:rsidR="00A9472D" w:rsidRPr="005809CF">
        <w:rPr>
          <w:rFonts w:asciiTheme="minorHAnsi" w:hAnsiTheme="minorHAnsi" w:cstheme="minorHAnsi"/>
        </w:rPr>
        <w:t>refundacji” – należy przez to rozumieć zwrot Beneficjentowi faktycznie poniesionych i w całości zapłaconych wcześniej wydatków, stanowiących część wydatków kwalifikowalnych w Projekcie</w:t>
      </w:r>
      <w:r w:rsidR="00AA7DC3" w:rsidRPr="005809CF">
        <w:rPr>
          <w:rFonts w:asciiTheme="minorHAnsi" w:hAnsiTheme="minorHAnsi" w:cstheme="minorHAnsi"/>
        </w:rPr>
        <w:t>, dokonywany po spełnieniu warunków określonych w </w:t>
      </w:r>
      <w:r w:rsidR="00256093" w:rsidRPr="005809CF">
        <w:rPr>
          <w:rFonts w:asciiTheme="minorHAnsi" w:hAnsiTheme="minorHAnsi" w:cstheme="minorHAnsi"/>
        </w:rPr>
        <w:t>Decyzji</w:t>
      </w:r>
      <w:r w:rsidR="00AA7DC3" w:rsidRPr="005809CF">
        <w:rPr>
          <w:rFonts w:asciiTheme="minorHAnsi" w:hAnsiTheme="minorHAnsi" w:cstheme="minorHAnsi"/>
        </w:rPr>
        <w:t xml:space="preserve">; </w:t>
      </w:r>
    </w:p>
    <w:p w14:paraId="44F1910D" w14:textId="77777777" w:rsidR="00AA7DC3" w:rsidRPr="005809CF" w:rsidRDefault="00AA7DC3" w:rsidP="00247DAD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„rozpoczęciu realizacji Projektu” – należy przez to rozumieć datę zawarcia przez Beneficjenta pierwszej umowy z wykonawcą/dostawcą lub </w:t>
      </w:r>
      <w:r w:rsidR="00606D1D" w:rsidRPr="005809CF">
        <w:rPr>
          <w:rFonts w:asciiTheme="minorHAnsi" w:hAnsiTheme="minorHAnsi" w:cstheme="minorHAnsi"/>
        </w:rPr>
        <w:t xml:space="preserve">datę zaciągnięcia pierwszego </w:t>
      </w:r>
      <w:r w:rsidRPr="005809CF">
        <w:rPr>
          <w:rFonts w:asciiTheme="minorHAnsi" w:hAnsiTheme="minorHAnsi" w:cstheme="minorHAnsi"/>
        </w:rPr>
        <w:t>zobowiązania do zamówienia towarów i usług związanych z realizacją Projektu, z zachowaniem zasad kwalifikowalności wydatków;</w:t>
      </w:r>
    </w:p>
    <w:p w14:paraId="02568A33" w14:textId="77777777" w:rsidR="00606D1D" w:rsidRPr="005809CF" w:rsidRDefault="00AA7DC3" w:rsidP="00247DAD">
      <w:pPr>
        <w:numPr>
          <w:ilvl w:val="0"/>
          <w:numId w:val="24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 xml:space="preserve">„sile wyższej” – </w:t>
      </w:r>
      <w:r w:rsidR="00B2146B" w:rsidRPr="005809CF">
        <w:rPr>
          <w:rFonts w:asciiTheme="minorHAnsi" w:hAnsiTheme="minorHAnsi" w:cstheme="minorHAnsi"/>
        </w:rPr>
        <w:t>należy przez to rozumieć zdarzenie bądź połączenie zdarzeń obiektywnie niezależnych od Beneficjenta lub Instytucji Zarządzającej FEW 2021+, o charakt</w:t>
      </w:r>
      <w:r w:rsidR="00B8475C" w:rsidRPr="005809CF">
        <w:rPr>
          <w:rFonts w:asciiTheme="minorHAnsi" w:hAnsiTheme="minorHAnsi" w:cstheme="minorHAnsi"/>
        </w:rPr>
        <w:t>erze nagłym, które zasadniczo i </w:t>
      </w:r>
      <w:r w:rsidR="00B2146B" w:rsidRPr="005809CF">
        <w:rPr>
          <w:rFonts w:asciiTheme="minorHAnsi" w:hAnsiTheme="minorHAnsi" w:cstheme="minorHAnsi"/>
        </w:rPr>
        <w:t xml:space="preserve">istotnie utrudniają wykonywanie części lub całości zobowiązań wynikających </w:t>
      </w:r>
      <w:r w:rsidR="00256093" w:rsidRPr="005809CF">
        <w:rPr>
          <w:rFonts w:asciiTheme="minorHAnsi" w:hAnsiTheme="minorHAnsi" w:cstheme="minorHAnsi"/>
        </w:rPr>
        <w:t>z Decyzji</w:t>
      </w:r>
      <w:r w:rsidR="00B2146B" w:rsidRPr="005809CF">
        <w:rPr>
          <w:rFonts w:asciiTheme="minorHAnsi" w:hAnsiTheme="minorHAnsi" w:cstheme="minorHAnsi"/>
        </w:rPr>
        <w:t>, których Beneficjent lub Instytucja Zarządzająca FEW 2021+ nie mogły przewidzieć i którym nie mogły obiektywnie zapobiec, ani ich przezwyciężyć i im przeciwdziałać</w:t>
      </w:r>
      <w:r w:rsidRPr="005809CF">
        <w:rPr>
          <w:rFonts w:asciiTheme="minorHAnsi" w:hAnsiTheme="minorHAnsi" w:cstheme="minorHAnsi"/>
        </w:rPr>
        <w:t xml:space="preserve">; </w:t>
      </w:r>
    </w:p>
    <w:p w14:paraId="4D007E46" w14:textId="77777777" w:rsidR="00A3417C" w:rsidRPr="005809CF" w:rsidRDefault="00606D1D" w:rsidP="00247DAD">
      <w:pPr>
        <w:numPr>
          <w:ilvl w:val="0"/>
          <w:numId w:val="24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„SL2021” – należy przez to rozumieć aplikację wchodzącą w skład CST2021 wykorzystywaną w procesie rozliczania Projektu oraz komunikowania się z Instytucją Zarządzającą FEW 2021+;</w:t>
      </w:r>
    </w:p>
    <w:p w14:paraId="26F922AB" w14:textId="77777777" w:rsidR="00606D1D" w:rsidRPr="005809CF" w:rsidRDefault="00A3417C" w:rsidP="00247DAD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„stronie internetowej Programu” – należy przez to rozumieć stronę www</w:t>
      </w:r>
      <w:r w:rsidR="005E6878" w:rsidRPr="005809CF">
        <w:rPr>
          <w:rFonts w:asciiTheme="minorHAnsi" w:hAnsiTheme="minorHAnsi" w:cstheme="minorHAnsi"/>
        </w:rPr>
        <w:t>.funduszeue.wielkopolskie.pl</w:t>
      </w:r>
    </w:p>
    <w:p w14:paraId="3EB3BF6E" w14:textId="77777777" w:rsidR="00606D1D" w:rsidRPr="005809CF" w:rsidRDefault="00AA7DC3" w:rsidP="00247DAD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„Szczegółowym </w:t>
      </w:r>
      <w:r w:rsidR="00606D1D" w:rsidRPr="005809CF">
        <w:rPr>
          <w:rFonts w:asciiTheme="minorHAnsi" w:hAnsiTheme="minorHAnsi" w:cstheme="minorHAnsi"/>
        </w:rPr>
        <w:t>Opisie Priorytetów Programu” – należy przez to rozumieć Szczegółowy Opis Priorytetów Programu Fundusze Europejskie dla Wielkopolski 2021-2027;</w:t>
      </w:r>
    </w:p>
    <w:p w14:paraId="3FAF40FB" w14:textId="2BA0B8D8" w:rsidR="00BE4E3C" w:rsidRPr="005809CF" w:rsidRDefault="00AA7DC3" w:rsidP="00247DAD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„</w:t>
      </w:r>
      <w:r w:rsidR="00A3417C" w:rsidRPr="005809CF">
        <w:rPr>
          <w:rFonts w:asciiTheme="minorHAnsi" w:hAnsiTheme="minorHAnsi" w:cstheme="minorHAnsi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14:paraId="415CB7D9" w14:textId="77777777" w:rsidR="00AA7DC3" w:rsidRPr="005809CF" w:rsidRDefault="00AA7DC3" w:rsidP="00247DAD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„wniosku o dofinansowanie” – należy przez to rozumieć formularz wniosku o dofinansowanie realizacji Projektu wraz z załącznikami, składany przez </w:t>
      </w:r>
      <w:r w:rsidR="00600CB0" w:rsidRPr="005809CF">
        <w:rPr>
          <w:rFonts w:asciiTheme="minorHAnsi" w:hAnsiTheme="minorHAnsi" w:cstheme="minorHAnsi"/>
        </w:rPr>
        <w:t>W</w:t>
      </w:r>
      <w:r w:rsidRPr="005809CF">
        <w:rPr>
          <w:rFonts w:asciiTheme="minorHAnsi" w:hAnsiTheme="minorHAnsi" w:cstheme="minorHAnsi"/>
        </w:rPr>
        <w:t xml:space="preserve">nioskodawcę ubiegającego się o dofinansowanie realizacji Projektu, na podstawie którego podjęta została </w:t>
      </w:r>
      <w:r w:rsidR="00256093" w:rsidRPr="005809CF">
        <w:rPr>
          <w:rFonts w:asciiTheme="minorHAnsi" w:hAnsiTheme="minorHAnsi" w:cstheme="minorHAnsi"/>
        </w:rPr>
        <w:t>Decyzja</w:t>
      </w:r>
      <w:r w:rsidRPr="005809CF">
        <w:rPr>
          <w:rFonts w:asciiTheme="minorHAnsi" w:hAnsiTheme="minorHAnsi" w:cstheme="minorHAnsi"/>
        </w:rPr>
        <w:t>;</w:t>
      </w:r>
    </w:p>
    <w:p w14:paraId="1D05D16E" w14:textId="77777777" w:rsidR="00AA7DC3" w:rsidRPr="005809CF" w:rsidRDefault="00AA7DC3" w:rsidP="00247DAD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„wniosku o płatność” – należy przez to rozumieć wniosek Beneficjenta o płatność wraz z załącznikami;</w:t>
      </w:r>
    </w:p>
    <w:p w14:paraId="03403B63" w14:textId="77777777" w:rsidR="00AA7DC3" w:rsidRPr="005809CF" w:rsidRDefault="00AA7DC3" w:rsidP="00247DAD">
      <w:pPr>
        <w:widowControl w:val="0"/>
        <w:numPr>
          <w:ilvl w:val="0"/>
          <w:numId w:val="24"/>
        </w:numPr>
        <w:suppressAutoHyphens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w w:val="105"/>
        </w:rPr>
        <w:t>„</w:t>
      </w:r>
      <w:r w:rsidRPr="005809CF">
        <w:rPr>
          <w:rFonts w:asciiTheme="minorHAnsi" w:hAnsiTheme="minorHAnsi" w:cstheme="minorHAnsi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14:paraId="5232F0F2" w14:textId="77777777" w:rsidR="00AA7DC3" w:rsidRPr="005809CF" w:rsidRDefault="00AA7DC3" w:rsidP="00247DAD">
      <w:pPr>
        <w:widowControl w:val="0"/>
        <w:numPr>
          <w:ilvl w:val="0"/>
          <w:numId w:val="24"/>
        </w:numPr>
        <w:suppressAutoHyphens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„wydatkach kwalifikowalnych” – należy przez to rozumieć </w:t>
      </w:r>
      <w:r w:rsidR="006E3510" w:rsidRPr="005809CF">
        <w:rPr>
          <w:rFonts w:asciiTheme="minorHAnsi" w:hAnsiTheme="minorHAnsi" w:cstheme="minorHAnsi"/>
        </w:rPr>
        <w:t xml:space="preserve">wydatki lub </w:t>
      </w:r>
      <w:r w:rsidRPr="005809CF">
        <w:rPr>
          <w:rFonts w:asciiTheme="minorHAnsi" w:hAnsiTheme="minorHAnsi" w:cstheme="minorHAnsi"/>
        </w:rPr>
        <w:t xml:space="preserve">koszty </w:t>
      </w:r>
      <w:r w:rsidR="0063509E" w:rsidRPr="005809CF">
        <w:rPr>
          <w:rFonts w:asciiTheme="minorHAnsi" w:hAnsiTheme="minorHAnsi" w:cstheme="minorHAnsi"/>
        </w:rPr>
        <w:t>ujęte we wniosku o</w:t>
      </w:r>
      <w:r w:rsidR="00B8475C" w:rsidRPr="005809CF">
        <w:rPr>
          <w:rFonts w:asciiTheme="minorHAnsi" w:hAnsiTheme="minorHAnsi" w:cstheme="minorHAnsi"/>
        </w:rPr>
        <w:t> </w:t>
      </w:r>
      <w:r w:rsidR="0063509E" w:rsidRPr="005809CF">
        <w:rPr>
          <w:rFonts w:asciiTheme="minorHAnsi" w:hAnsiTheme="minorHAnsi" w:cstheme="minorHAnsi"/>
        </w:rPr>
        <w:t xml:space="preserve">dofinansowanie i </w:t>
      </w:r>
      <w:r w:rsidRPr="005809CF">
        <w:rPr>
          <w:rFonts w:asciiTheme="minorHAnsi" w:hAnsiTheme="minorHAnsi" w:cstheme="minorHAnsi"/>
        </w:rPr>
        <w:t xml:space="preserve">uznane za kwalifikowalne zgodnie z Załącznikiem do </w:t>
      </w:r>
      <w:r w:rsidR="00256093" w:rsidRPr="005809CF">
        <w:rPr>
          <w:rFonts w:asciiTheme="minorHAnsi" w:hAnsiTheme="minorHAnsi" w:cstheme="minorHAnsi"/>
        </w:rPr>
        <w:t>Decyzji</w:t>
      </w:r>
      <w:r w:rsidR="00B920ED" w:rsidRPr="005809CF">
        <w:rPr>
          <w:rFonts w:asciiTheme="minorHAnsi" w:hAnsiTheme="minorHAnsi" w:cstheme="minorHAnsi"/>
        </w:rPr>
        <w:t xml:space="preserve"> pod nazwą</w:t>
      </w:r>
      <w:r w:rsidRPr="005809CF">
        <w:rPr>
          <w:rFonts w:asciiTheme="minorHAnsi" w:hAnsiTheme="minorHAnsi" w:cstheme="minorHAnsi"/>
        </w:rPr>
        <w:t xml:space="preserve"> „Kwalifikowalność kosztów, wnioski o płatnoś</w:t>
      </w:r>
      <w:r w:rsidR="00600CB0" w:rsidRPr="005809CF">
        <w:rPr>
          <w:rFonts w:asciiTheme="minorHAnsi" w:hAnsiTheme="minorHAnsi" w:cstheme="minorHAnsi"/>
        </w:rPr>
        <w:t>ć oraz zwroty środków”, a nadto zgodn</w:t>
      </w:r>
      <w:r w:rsidR="00B8475C" w:rsidRPr="005809CF">
        <w:rPr>
          <w:rFonts w:asciiTheme="minorHAnsi" w:hAnsiTheme="minorHAnsi" w:cstheme="minorHAnsi"/>
        </w:rPr>
        <w:t>e z </w:t>
      </w:r>
      <w:r w:rsidRPr="005809CF">
        <w:rPr>
          <w:rFonts w:asciiTheme="minorHAnsi" w:hAnsiTheme="minorHAnsi" w:cstheme="minorHAnsi"/>
        </w:rPr>
        <w:t xml:space="preserve">rozporządzeniem </w:t>
      </w:r>
      <w:r w:rsidR="00600CB0" w:rsidRPr="005809CF">
        <w:rPr>
          <w:rFonts w:asciiTheme="minorHAnsi" w:hAnsiTheme="minorHAnsi" w:cstheme="minorHAnsi"/>
        </w:rPr>
        <w:t>2021/1060</w:t>
      </w:r>
      <w:r w:rsidRPr="005809CF">
        <w:rPr>
          <w:rFonts w:asciiTheme="minorHAnsi" w:hAnsiTheme="minorHAnsi" w:cstheme="minorHAnsi"/>
        </w:rPr>
        <w:t xml:space="preserve">, rozporządzeniem </w:t>
      </w:r>
      <w:r w:rsidR="00600CB0" w:rsidRPr="005809CF">
        <w:rPr>
          <w:rFonts w:asciiTheme="minorHAnsi" w:hAnsiTheme="minorHAnsi" w:cstheme="minorHAnsi"/>
        </w:rPr>
        <w:t>2021/1058</w:t>
      </w:r>
      <w:r w:rsidRPr="005809CF">
        <w:rPr>
          <w:rFonts w:asciiTheme="minorHAnsi" w:hAnsiTheme="minorHAnsi" w:cstheme="minorHAnsi"/>
        </w:rPr>
        <w:t>, jak również w ro</w:t>
      </w:r>
      <w:r w:rsidR="00600CB0" w:rsidRPr="005809CF">
        <w:rPr>
          <w:rFonts w:asciiTheme="minorHAnsi" w:hAnsiTheme="minorHAnsi" w:cstheme="minorHAnsi"/>
        </w:rPr>
        <w:t>zumieniu</w:t>
      </w:r>
      <w:r w:rsidRPr="005809CF">
        <w:rPr>
          <w:rFonts w:asciiTheme="minorHAnsi" w:hAnsiTheme="minorHAnsi" w:cstheme="minorHAnsi"/>
        </w:rPr>
        <w:t xml:space="preserve"> ustawy</w:t>
      </w:r>
      <w:r w:rsidR="00A3417C" w:rsidRPr="005809CF">
        <w:rPr>
          <w:rFonts w:asciiTheme="minorHAnsi" w:hAnsiTheme="minorHAnsi" w:cstheme="minorHAnsi"/>
        </w:rPr>
        <w:t xml:space="preserve"> wdrożeniowej i przepisów </w:t>
      </w:r>
      <w:r w:rsidR="0063509E" w:rsidRPr="005809CF">
        <w:rPr>
          <w:rFonts w:asciiTheme="minorHAnsi" w:hAnsiTheme="minorHAnsi" w:cstheme="minorHAnsi"/>
        </w:rPr>
        <w:t>wydanych do tej ustawy, R</w:t>
      </w:r>
      <w:r w:rsidRPr="005809CF">
        <w:rPr>
          <w:rFonts w:asciiTheme="minorHAnsi" w:hAnsiTheme="minorHAnsi" w:cstheme="minorHAnsi"/>
        </w:rPr>
        <w:t xml:space="preserve">egulaminu </w:t>
      </w:r>
      <w:r w:rsidR="004E2D49" w:rsidRPr="005809CF">
        <w:rPr>
          <w:rFonts w:asciiTheme="minorHAnsi" w:hAnsiTheme="minorHAnsi" w:cstheme="minorHAnsi"/>
        </w:rPr>
        <w:t xml:space="preserve">wyboru projektów, </w:t>
      </w:r>
      <w:r w:rsidR="00256093" w:rsidRPr="005809CF">
        <w:rPr>
          <w:rFonts w:asciiTheme="minorHAnsi" w:hAnsiTheme="minorHAnsi" w:cstheme="minorHAnsi"/>
        </w:rPr>
        <w:t>niniejszej</w:t>
      </w:r>
      <w:r w:rsidRPr="005809CF">
        <w:rPr>
          <w:rFonts w:asciiTheme="minorHAnsi" w:hAnsiTheme="minorHAnsi" w:cstheme="minorHAnsi"/>
        </w:rPr>
        <w:t xml:space="preserve"> </w:t>
      </w:r>
      <w:r w:rsidR="00256093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; </w:t>
      </w:r>
    </w:p>
    <w:p w14:paraId="075265A9" w14:textId="77777777" w:rsidR="00AA7DC3" w:rsidRPr="005809CF" w:rsidRDefault="00AA7DC3" w:rsidP="00247DAD">
      <w:pPr>
        <w:numPr>
          <w:ilvl w:val="0"/>
          <w:numId w:val="24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Style w:val="h1"/>
          <w:rFonts w:asciiTheme="minorHAnsi" w:hAnsiTheme="minorHAnsi" w:cstheme="minorHAnsi"/>
        </w:rPr>
        <w:t>„Wytycznych” – należy przez to rozumieć w</w:t>
      </w:r>
      <w:r w:rsidR="00A301C0" w:rsidRPr="005809CF">
        <w:rPr>
          <w:rStyle w:val="h1"/>
          <w:rFonts w:asciiTheme="minorHAnsi" w:hAnsiTheme="minorHAnsi" w:cstheme="minorHAnsi"/>
        </w:rPr>
        <w:t xml:space="preserve">ytyczne zgodnie z art. 2 pkt 38 </w:t>
      </w:r>
      <w:r w:rsidRPr="005809CF">
        <w:rPr>
          <w:rStyle w:val="h1"/>
          <w:rFonts w:asciiTheme="minorHAnsi" w:hAnsiTheme="minorHAnsi" w:cstheme="minorHAnsi"/>
        </w:rPr>
        <w:t xml:space="preserve">ustawy wdrożeniowej, </w:t>
      </w:r>
      <w:r w:rsidRPr="005809CF">
        <w:rPr>
          <w:rFonts w:asciiTheme="minorHAnsi" w:hAnsiTheme="minorHAnsi" w:cstheme="minorHAnsi"/>
        </w:rPr>
        <w:t xml:space="preserve">obowiązujące w dniu podjęcia </w:t>
      </w:r>
      <w:r w:rsidR="00256093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, jak i wydane lub zmienione w okresie realizacji </w:t>
      </w:r>
      <w:r w:rsidR="00256093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, które Beneficjent zobowiązany jest stosować. Na dzień podjęcia </w:t>
      </w:r>
      <w:r w:rsidR="00256093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wydane zostały następujące Wytyczne</w:t>
      </w:r>
      <w:r w:rsidRPr="005809CF">
        <w:rPr>
          <w:rStyle w:val="FootnoteCharacters"/>
          <w:rFonts w:asciiTheme="minorHAnsi" w:hAnsiTheme="minorHAnsi" w:cstheme="minorHAnsi"/>
        </w:rPr>
        <w:footnoteReference w:id="2"/>
      </w:r>
      <w:r w:rsidRPr="005809CF">
        <w:rPr>
          <w:rFonts w:asciiTheme="minorHAnsi" w:hAnsiTheme="minorHAnsi" w:cstheme="minorHAnsi"/>
        </w:rPr>
        <w:t>:</w:t>
      </w:r>
    </w:p>
    <w:p w14:paraId="7F12C488" w14:textId="77777777" w:rsidR="004E2D49" w:rsidRPr="005809CF" w:rsidRDefault="004E2D49" w:rsidP="00D966C7">
      <w:pPr>
        <w:numPr>
          <w:ilvl w:val="0"/>
          <w:numId w:val="49"/>
        </w:numPr>
        <w:spacing w:after="240" w:line="276" w:lineRule="auto"/>
        <w:ind w:left="851" w:hanging="426"/>
        <w:contextualSpacing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Wytyczne dotyczące informacji i promocji Funduszy </w:t>
      </w:r>
      <w:r w:rsidR="002D0CD9" w:rsidRPr="005809CF">
        <w:rPr>
          <w:rFonts w:asciiTheme="minorHAnsi" w:hAnsiTheme="minorHAnsi" w:cstheme="minorHAnsi"/>
        </w:rPr>
        <w:t>Europejskich na lata 2021-2027</w:t>
      </w:r>
      <w:r w:rsidR="00F346FA" w:rsidRPr="005809CF">
        <w:rPr>
          <w:rFonts w:asciiTheme="minorHAnsi" w:hAnsiTheme="minorHAnsi" w:cstheme="minorHAnsi"/>
        </w:rPr>
        <w:t xml:space="preserve"> z</w:t>
      </w:r>
      <w:r w:rsidR="00836F88" w:rsidRPr="005809CF">
        <w:rPr>
          <w:rFonts w:asciiTheme="minorHAnsi" w:hAnsiTheme="minorHAnsi" w:cstheme="minorHAnsi"/>
        </w:rPr>
        <w:t xml:space="preserve"> dnia</w:t>
      </w:r>
      <w:r w:rsidR="00F346FA" w:rsidRPr="005809CF">
        <w:rPr>
          <w:rFonts w:asciiTheme="minorHAnsi" w:hAnsiTheme="minorHAnsi" w:cstheme="minorHAnsi"/>
        </w:rPr>
        <w:t xml:space="preserve"> 19 kwietnia 2023 r.</w:t>
      </w:r>
      <w:r w:rsidRPr="005809CF">
        <w:rPr>
          <w:rFonts w:asciiTheme="minorHAnsi" w:hAnsiTheme="minorHAnsi" w:cstheme="minorHAnsi"/>
        </w:rPr>
        <w:t>;</w:t>
      </w:r>
    </w:p>
    <w:p w14:paraId="0E0A81D5" w14:textId="77777777" w:rsidR="004E2D49" w:rsidRPr="005809CF" w:rsidRDefault="004E2D49" w:rsidP="00D966C7">
      <w:pPr>
        <w:numPr>
          <w:ilvl w:val="0"/>
          <w:numId w:val="49"/>
        </w:numPr>
        <w:spacing w:after="240" w:line="276" w:lineRule="auto"/>
        <w:ind w:left="851" w:hanging="426"/>
        <w:contextualSpacing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Wytyczne dotyczące monitorowania postępu rzeczowego realizacj</w:t>
      </w:r>
      <w:r w:rsidR="00B8475C" w:rsidRPr="005809CF">
        <w:rPr>
          <w:rFonts w:asciiTheme="minorHAnsi" w:hAnsiTheme="minorHAnsi" w:cstheme="minorHAnsi"/>
        </w:rPr>
        <w:t>i programów na lata 2021-2027 z </w:t>
      </w:r>
      <w:r w:rsidR="00836F88" w:rsidRPr="005809CF">
        <w:rPr>
          <w:rFonts w:asciiTheme="minorHAnsi" w:hAnsiTheme="minorHAnsi" w:cstheme="minorHAnsi"/>
        </w:rPr>
        <w:t xml:space="preserve">dnia </w:t>
      </w:r>
      <w:r w:rsidRPr="005809CF">
        <w:rPr>
          <w:rFonts w:asciiTheme="minorHAnsi" w:hAnsiTheme="minorHAnsi" w:cstheme="minorHAnsi"/>
        </w:rPr>
        <w:t xml:space="preserve">12 października 2022 r.; </w:t>
      </w:r>
    </w:p>
    <w:p w14:paraId="44237590" w14:textId="77777777" w:rsidR="004E2D49" w:rsidRPr="005809CF" w:rsidRDefault="004E2D49" w:rsidP="00D966C7">
      <w:pPr>
        <w:numPr>
          <w:ilvl w:val="0"/>
          <w:numId w:val="49"/>
        </w:numPr>
        <w:spacing w:after="240" w:line="276" w:lineRule="auto"/>
        <w:ind w:left="851" w:hanging="426"/>
        <w:contextualSpacing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Wytyczne dotyczące kwalifikowalności wydatków na lata 2021-2027</w:t>
      </w:r>
      <w:r w:rsidR="003558F4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>z dnia 18 listopada 2022 r.;</w:t>
      </w:r>
    </w:p>
    <w:p w14:paraId="1F61DD19" w14:textId="77777777" w:rsidR="004E2D49" w:rsidRPr="005809CF" w:rsidRDefault="004E2D49" w:rsidP="00D966C7">
      <w:pPr>
        <w:numPr>
          <w:ilvl w:val="0"/>
          <w:numId w:val="49"/>
        </w:numPr>
        <w:spacing w:after="240" w:line="276" w:lineRule="auto"/>
        <w:ind w:left="851" w:hanging="426"/>
        <w:contextualSpacing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Wytyczne dotyczące realizacji zasad równościowych w ramach funduszy unijnych na lata 2021-2027</w:t>
      </w:r>
      <w:r w:rsidR="003558F4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 xml:space="preserve">z dnia 29 grudnia 2022 r.; </w:t>
      </w:r>
    </w:p>
    <w:p w14:paraId="086BBC03" w14:textId="77777777" w:rsidR="004E2D49" w:rsidRPr="005809CF" w:rsidRDefault="004E2D49" w:rsidP="00D966C7">
      <w:pPr>
        <w:numPr>
          <w:ilvl w:val="0"/>
          <w:numId w:val="49"/>
        </w:numPr>
        <w:spacing w:after="240" w:line="276" w:lineRule="auto"/>
        <w:ind w:left="851" w:hanging="426"/>
        <w:contextualSpacing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Wytyczne dotyczące ewaluacji polityki spójności na lata 2021-2027 z dnia 24 sierpnia 2022 r.; </w:t>
      </w:r>
    </w:p>
    <w:p w14:paraId="28186DD9" w14:textId="77777777" w:rsidR="004E2D49" w:rsidRPr="005809CF" w:rsidRDefault="004E2D49" w:rsidP="00D966C7">
      <w:pPr>
        <w:numPr>
          <w:ilvl w:val="0"/>
          <w:numId w:val="49"/>
        </w:numPr>
        <w:spacing w:after="240" w:line="276" w:lineRule="auto"/>
        <w:ind w:left="851" w:hanging="426"/>
        <w:contextualSpacing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Wytyczne dotyczące zagadnień związanych z przygotowaniem projektów inwestycyjnych, w tym hybrydowych na lata 2021-2027 z dnia 5 marca 2023 r. </w:t>
      </w:r>
    </w:p>
    <w:p w14:paraId="4C3ADE7F" w14:textId="77777777" w:rsidR="004E2D49" w:rsidRPr="005809CF" w:rsidRDefault="004E2D49" w:rsidP="00D966C7">
      <w:pPr>
        <w:numPr>
          <w:ilvl w:val="0"/>
          <w:numId w:val="49"/>
        </w:numPr>
        <w:spacing w:after="240" w:line="276" w:lineRule="auto"/>
        <w:ind w:left="851" w:hanging="426"/>
        <w:contextualSpacing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Wytyczne dotyczące wyboru projektów na lata 2021-2027 z dnia 12 października 2022 r.;</w:t>
      </w:r>
    </w:p>
    <w:p w14:paraId="6D6FAC1E" w14:textId="0D635CA7" w:rsidR="00B3193C" w:rsidRPr="005809CF" w:rsidRDefault="00565138" w:rsidP="00D966C7">
      <w:pPr>
        <w:numPr>
          <w:ilvl w:val="0"/>
          <w:numId w:val="49"/>
        </w:numPr>
        <w:spacing w:line="276" w:lineRule="auto"/>
        <w:ind w:left="851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Wytyczne dotyczące sposobu korygowania nieprawidłowych wydatków na lata 2021-2027</w:t>
      </w:r>
      <w:r w:rsidR="00060C23" w:rsidRPr="005809CF">
        <w:rPr>
          <w:rFonts w:asciiTheme="minorHAnsi" w:hAnsiTheme="minorHAnsi" w:cstheme="minorHAnsi"/>
        </w:rPr>
        <w:t xml:space="preserve"> z dnia 4 lipca 2023 r.</w:t>
      </w:r>
      <w:r w:rsidRPr="005809CF">
        <w:rPr>
          <w:rFonts w:asciiTheme="minorHAnsi" w:hAnsiTheme="minorHAnsi" w:cstheme="minorHAnsi"/>
        </w:rPr>
        <w:t>;</w:t>
      </w:r>
    </w:p>
    <w:p w14:paraId="37E63C06" w14:textId="4C2A9F80" w:rsidR="00B3193C" w:rsidRPr="005809CF" w:rsidRDefault="00B3193C" w:rsidP="00D966C7">
      <w:pPr>
        <w:numPr>
          <w:ilvl w:val="0"/>
          <w:numId w:val="49"/>
        </w:numPr>
        <w:spacing w:after="240" w:line="276" w:lineRule="auto"/>
        <w:ind w:left="851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</w:t>
      </w:r>
    </w:p>
    <w:p w14:paraId="21E403A9" w14:textId="77777777" w:rsidR="00AA7DC3" w:rsidRPr="005809CF" w:rsidRDefault="00CA6AF8" w:rsidP="00247DAD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 </w:t>
      </w:r>
      <w:r w:rsidR="0072246E" w:rsidRPr="005809CF">
        <w:rPr>
          <w:rFonts w:asciiTheme="minorHAnsi" w:hAnsiTheme="minorHAnsi" w:cstheme="minorHAnsi"/>
        </w:rPr>
        <w:t>„zakończeniu realizacji Projektu” – należy przez to rozumieć datę poniesienia o</w:t>
      </w:r>
      <w:r w:rsidR="00B8475C" w:rsidRPr="005809CF">
        <w:rPr>
          <w:rFonts w:asciiTheme="minorHAnsi" w:hAnsiTheme="minorHAnsi" w:cstheme="minorHAnsi"/>
        </w:rPr>
        <w:t>statniego wydatku w </w:t>
      </w:r>
      <w:r w:rsidR="0072246E" w:rsidRPr="005809CF">
        <w:rPr>
          <w:rFonts w:asciiTheme="minorHAnsi" w:hAnsiTheme="minorHAnsi" w:cstheme="minorHAnsi"/>
        </w:rPr>
        <w:t>Projekcie, polegającego na dokonaniu przez Beneficjenta zapłaty na podstawie ostatniej faktury/innego dokumentu księgowego o równoważnej wartości dowodowej, dotyczącej wydatków kwalifikowalnych i/lub niekwalifikowalnych poniesionych w ramach Projektu;</w:t>
      </w:r>
    </w:p>
    <w:p w14:paraId="436D2DD5" w14:textId="77777777" w:rsidR="00756B72" w:rsidRPr="005809CF" w:rsidRDefault="00AA7DC3" w:rsidP="00247DAD">
      <w:pPr>
        <w:numPr>
          <w:ilvl w:val="0"/>
          <w:numId w:val="24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„zaliczce” – </w:t>
      </w:r>
      <w:r w:rsidR="002F2E74" w:rsidRPr="005809CF">
        <w:rPr>
          <w:rFonts w:asciiTheme="minorHAnsi" w:hAnsiTheme="minorHAnsi" w:cstheme="minorHAnsi"/>
        </w:rPr>
        <w:t>należy</w:t>
      </w:r>
      <w:r w:rsidR="00DB4EFE" w:rsidRPr="005809CF">
        <w:rPr>
          <w:rFonts w:asciiTheme="minorHAnsi" w:hAnsiTheme="minorHAnsi" w:cstheme="minorHAnsi"/>
        </w:rPr>
        <w:t xml:space="preserve"> przez to</w:t>
      </w:r>
      <w:r w:rsidR="002F2E74" w:rsidRPr="005809CF">
        <w:rPr>
          <w:rFonts w:asciiTheme="minorHAnsi" w:hAnsiTheme="minorHAnsi" w:cstheme="minorHAnsi"/>
        </w:rPr>
        <w:t xml:space="preserve"> rozumieć określoną część kwoty dofinansowania wydatków kwalifikowalnych Projektu, przekazywaną po spełnieniu warunków określonych w</w:t>
      </w:r>
      <w:r w:rsidRPr="005809CF">
        <w:rPr>
          <w:rFonts w:asciiTheme="minorHAnsi" w:hAnsiTheme="minorHAnsi" w:cstheme="minorHAnsi"/>
        </w:rPr>
        <w:t xml:space="preserve"> </w:t>
      </w:r>
      <w:r w:rsidR="00256093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;</w:t>
      </w:r>
    </w:p>
    <w:p w14:paraId="3A85BEAD" w14:textId="7F3BAE61" w:rsidR="005466D7" w:rsidRPr="005809CF" w:rsidRDefault="0063509E" w:rsidP="00247DAD">
      <w:pPr>
        <w:numPr>
          <w:ilvl w:val="0"/>
          <w:numId w:val="24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„zamówieniu” – należy przez to rozumieć umowę odpłatną zawieraną </w:t>
      </w:r>
      <w:r w:rsidR="00B8475C" w:rsidRPr="005809CF">
        <w:rPr>
          <w:rFonts w:asciiTheme="minorHAnsi" w:hAnsiTheme="minorHAnsi" w:cstheme="minorHAnsi"/>
        </w:rPr>
        <w:t>między zamawiającym a </w:t>
      </w:r>
      <w:r w:rsidRPr="005809CF">
        <w:rPr>
          <w:rFonts w:asciiTheme="minorHAnsi" w:hAnsiTheme="minorHAnsi" w:cstheme="minorHAnsi"/>
        </w:rPr>
        <w:t>wykonawcą, której przedmiotem jest nabycie przez zamawiającego od wybranego wykonawcy robót budowlanych, dostaw lub usług;</w:t>
      </w:r>
    </w:p>
    <w:p w14:paraId="37F0C425" w14:textId="77777777" w:rsidR="00AA7DC3" w:rsidRPr="005809CF" w:rsidRDefault="00AA7DC3" w:rsidP="001148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2</w:t>
      </w:r>
    </w:p>
    <w:p w14:paraId="2AA19C5B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 xml:space="preserve">Przedmiot </w:t>
      </w:r>
      <w:r w:rsidR="00256093" w:rsidRPr="005809CF">
        <w:rPr>
          <w:rFonts w:asciiTheme="minorHAnsi" w:hAnsiTheme="minorHAnsi" w:cstheme="minorHAnsi"/>
          <w:b/>
        </w:rPr>
        <w:t>Decyzji</w:t>
      </w:r>
    </w:p>
    <w:p w14:paraId="14F80B87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ADF03ED" w14:textId="640B8765" w:rsidR="00422096" w:rsidRPr="005809CF" w:rsidRDefault="00256093" w:rsidP="00247DAD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after="240" w:line="276" w:lineRule="auto"/>
        <w:ind w:left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Decyzja</w:t>
      </w:r>
      <w:r w:rsidR="00AA7DC3" w:rsidRPr="005809CF">
        <w:rPr>
          <w:rFonts w:asciiTheme="minorHAnsi" w:hAnsiTheme="minorHAnsi" w:cstheme="minorHAnsi"/>
        </w:rPr>
        <w:t xml:space="preserve"> określa zasady wykorzystania dofinansowania i rozliczania wy</w:t>
      </w:r>
      <w:r w:rsidR="00B8475C" w:rsidRPr="005809CF">
        <w:rPr>
          <w:rFonts w:asciiTheme="minorHAnsi" w:hAnsiTheme="minorHAnsi" w:cstheme="minorHAnsi"/>
        </w:rPr>
        <w:t>datków poniesionych w związku z </w:t>
      </w:r>
      <w:r w:rsidR="00AA7DC3" w:rsidRPr="005809CF">
        <w:rPr>
          <w:rFonts w:asciiTheme="minorHAnsi" w:hAnsiTheme="minorHAnsi" w:cstheme="minorHAnsi"/>
        </w:rPr>
        <w:t xml:space="preserve">realizacją Projektu, przekazywania dofinansowania w formie zaliczki i/lub refundacji na realizację Projektu, określonego szczegółowo we wniosku o dofinansowanie, stanowiącym Załącznik do </w:t>
      </w:r>
      <w:r w:rsidRPr="005809CF">
        <w:rPr>
          <w:rFonts w:asciiTheme="minorHAnsi" w:hAnsiTheme="minorHAnsi" w:cstheme="minorHAnsi"/>
        </w:rPr>
        <w:t>Decyzji</w:t>
      </w:r>
      <w:r w:rsidR="00247DAD" w:rsidRPr="005809CF">
        <w:rPr>
          <w:rFonts w:asciiTheme="minorHAnsi" w:hAnsiTheme="minorHAnsi" w:cstheme="minorHAnsi"/>
        </w:rPr>
        <w:t>, zasady, warunki i termin zwrotu części zwrotnej dotacji warunkowej</w:t>
      </w:r>
      <w:r w:rsidR="00AA7DC3" w:rsidRPr="005809CF">
        <w:rPr>
          <w:rFonts w:asciiTheme="minorHAnsi" w:hAnsiTheme="minorHAnsi" w:cstheme="minorHAnsi"/>
        </w:rPr>
        <w:t xml:space="preserve"> oraz inne prawa i obowiązki Beneficjenta i Instytucji Zarządzającej </w:t>
      </w:r>
      <w:r w:rsidR="00280675" w:rsidRPr="005809CF">
        <w:rPr>
          <w:rFonts w:asciiTheme="minorHAnsi" w:hAnsiTheme="minorHAnsi" w:cstheme="minorHAnsi"/>
        </w:rPr>
        <w:t>FEW 2021</w:t>
      </w:r>
      <w:r w:rsidR="00AA7DC3" w:rsidRPr="005809CF">
        <w:rPr>
          <w:rFonts w:asciiTheme="minorHAnsi" w:hAnsiTheme="minorHAnsi" w:cstheme="minorHAnsi"/>
        </w:rPr>
        <w:t>+.</w:t>
      </w:r>
    </w:p>
    <w:p w14:paraId="0FB0E89C" w14:textId="77777777" w:rsidR="00422096" w:rsidRPr="005809CF" w:rsidRDefault="00AA7DC3" w:rsidP="00247DAD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after="240" w:line="276" w:lineRule="auto"/>
        <w:ind w:left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Beneficjent jest zobowiązany do realizacji Projektu zgodnie </w:t>
      </w:r>
      <w:r w:rsidR="0063509E" w:rsidRPr="005809CF">
        <w:rPr>
          <w:rFonts w:asciiTheme="minorHAnsi" w:hAnsiTheme="minorHAnsi" w:cstheme="minorHAnsi"/>
        </w:rPr>
        <w:t>z wnioskiem</w:t>
      </w:r>
      <w:r w:rsidRPr="005809CF">
        <w:rPr>
          <w:rFonts w:asciiTheme="minorHAnsi" w:hAnsiTheme="minorHAnsi" w:cstheme="minorHAnsi"/>
        </w:rPr>
        <w:t xml:space="preserve"> o dofinansowanie. W przypadku dokonania zmi</w:t>
      </w:r>
      <w:r w:rsidR="00AC3734" w:rsidRPr="005809CF">
        <w:rPr>
          <w:rFonts w:asciiTheme="minorHAnsi" w:hAnsiTheme="minorHAnsi" w:cstheme="minorHAnsi"/>
        </w:rPr>
        <w:t>an w Projekcie na podstawie § 17</w:t>
      </w:r>
      <w:r w:rsidRPr="005809CF">
        <w:rPr>
          <w:rFonts w:asciiTheme="minorHAnsi" w:hAnsiTheme="minorHAnsi" w:cstheme="minorHAnsi"/>
        </w:rPr>
        <w:t xml:space="preserve"> </w:t>
      </w:r>
      <w:r w:rsidR="00256093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, Beneficjent jest zobowiązany do realizacji Projek</w:t>
      </w:r>
      <w:r w:rsidR="00817DAE" w:rsidRPr="005809CF">
        <w:rPr>
          <w:rFonts w:asciiTheme="minorHAnsi" w:hAnsiTheme="minorHAnsi" w:cstheme="minorHAnsi"/>
        </w:rPr>
        <w:t xml:space="preserve">tu uwzględniając </w:t>
      </w:r>
      <w:r w:rsidRPr="005809CF">
        <w:rPr>
          <w:rFonts w:asciiTheme="minorHAnsi" w:hAnsiTheme="minorHAnsi" w:cstheme="minorHAnsi"/>
        </w:rPr>
        <w:t xml:space="preserve">zaakceptowane przez Instytucję Zarządzającą </w:t>
      </w:r>
      <w:r w:rsidR="00817DAE" w:rsidRPr="005809CF">
        <w:rPr>
          <w:rFonts w:asciiTheme="minorHAnsi" w:hAnsiTheme="minorHAnsi" w:cstheme="minorHAnsi"/>
        </w:rPr>
        <w:t>FEW 2021+ zmiany</w:t>
      </w:r>
      <w:r w:rsidRPr="005809CF">
        <w:rPr>
          <w:rFonts w:asciiTheme="minorHAnsi" w:hAnsiTheme="minorHAnsi" w:cstheme="minorHAnsi"/>
        </w:rPr>
        <w:t>.</w:t>
      </w:r>
    </w:p>
    <w:p w14:paraId="44181822" w14:textId="78F80EF4" w:rsidR="002133C4" w:rsidRPr="005809CF" w:rsidRDefault="002133C4" w:rsidP="002133C4">
      <w:pPr>
        <w:pStyle w:val="Umowa-ustpy"/>
        <w:numPr>
          <w:ilvl w:val="3"/>
          <w:numId w:val="3"/>
        </w:numPr>
        <w:spacing w:line="276" w:lineRule="auto"/>
        <w:ind w:left="284"/>
        <w:jc w:val="left"/>
        <w:rPr>
          <w:rFonts w:asciiTheme="minorHAnsi" w:hAnsiTheme="minorHAnsi" w:cstheme="minorHAnsi"/>
          <w:strike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Całkowita wartość Projektu wynosi ................................. PLN (słownie: .................................).</w:t>
      </w:r>
    </w:p>
    <w:p w14:paraId="6B62A578" w14:textId="77777777" w:rsidR="002133C4" w:rsidRPr="005809CF" w:rsidRDefault="002133C4" w:rsidP="002133C4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trike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Całkowite wydatki kwalifikowalne Projektu wynoszą ................................. PLN (słownie: .................................), w tym:</w:t>
      </w:r>
    </w:p>
    <w:p w14:paraId="4272D39F" w14:textId="77777777" w:rsidR="002133C4" w:rsidRPr="005809CF" w:rsidRDefault="002133C4" w:rsidP="002133C4">
      <w:pPr>
        <w:numPr>
          <w:ilvl w:val="0"/>
          <w:numId w:val="50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Instytucja Zarządzająca FEW 2021+ przyznaje Beneficjentowi dofinansowanie w formie dotacji warunkowej na realizację Projektu w kwocie ................................. PLN (słownie: .................................), co stanowi nie więcej niż ……. % kwoty całkowitych wydatków kwalifikowalnych Projektu: </w:t>
      </w:r>
    </w:p>
    <w:p w14:paraId="41AC6159" w14:textId="1BDEDDE4" w:rsidR="002133C4" w:rsidRPr="005809CF" w:rsidRDefault="002133C4" w:rsidP="0006388D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</w:pPr>
      <w:r w:rsidRPr="005809CF">
        <w:rPr>
          <w:rFonts w:asciiTheme="minorHAnsi" w:hAnsiTheme="minorHAnsi" w:cstheme="minorHAnsi"/>
        </w:rPr>
        <w:lastRenderedPageBreak/>
        <w:t>z budżetu środków europejskich w kwocie ................................. PLN (słownie: .................................) i stanowiącej nie więcej niż ....... % kwoty całkowitych wydatków kwalifikowalnych Projektu</w:t>
      </w:r>
      <w:r w:rsidRPr="005809CF">
        <w:rPr>
          <w:rStyle w:val="Odwoanieprzypisudolnego"/>
          <w:rFonts w:asciiTheme="minorHAnsi" w:hAnsiTheme="minorHAnsi" w:cstheme="minorHAnsi"/>
        </w:rPr>
        <w:footnoteReference w:id="3"/>
      </w:r>
      <w:r w:rsidRPr="005809CF">
        <w:rPr>
          <w:rFonts w:asciiTheme="minorHAnsi" w:hAnsiTheme="minorHAnsi" w:cstheme="minorHAnsi"/>
        </w:rPr>
        <w:t xml:space="preserve">, </w:t>
      </w:r>
    </w:p>
    <w:p w14:paraId="0D1F5978" w14:textId="77777777" w:rsidR="002133C4" w:rsidRPr="005809CF" w:rsidRDefault="002133C4" w:rsidP="002133C4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z budżetu państwa w kwocie ................................. PLN (słownie: .................................) i stanowiącej nie więcej niż ....... % kwoty całkowitych wydatków kwalifikowalnych Projektu;</w:t>
      </w:r>
    </w:p>
    <w:p w14:paraId="06B804AC" w14:textId="77777777" w:rsidR="002133C4" w:rsidRPr="005809CF" w:rsidRDefault="002133C4" w:rsidP="002133C4">
      <w:pPr>
        <w:numPr>
          <w:ilvl w:val="0"/>
          <w:numId w:val="50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wkład własny Beneficjenta wynosi ................................. PLN (słownie: .................................)</w:t>
      </w:r>
      <w:r w:rsidRPr="005809CF">
        <w:rPr>
          <w:rStyle w:val="Odwoanieprzypisudolnego"/>
          <w:rFonts w:asciiTheme="minorHAnsi" w:hAnsiTheme="minorHAnsi" w:cstheme="minorHAnsi"/>
        </w:rPr>
        <w:footnoteReference w:id="4"/>
      </w:r>
      <w:r w:rsidRPr="005809CF">
        <w:rPr>
          <w:rFonts w:asciiTheme="minorHAnsi" w:hAnsiTheme="minorHAnsi" w:cstheme="minorHAnsi"/>
        </w:rPr>
        <w:t>.</w:t>
      </w:r>
    </w:p>
    <w:p w14:paraId="082BE194" w14:textId="2E9DC09A" w:rsidR="002133C4" w:rsidRPr="005809CF" w:rsidRDefault="002133C4" w:rsidP="0006388D">
      <w:pPr>
        <w:pStyle w:val="Umowa-ustpy"/>
        <w:numPr>
          <w:ilvl w:val="3"/>
          <w:numId w:val="3"/>
        </w:numPr>
        <w:spacing w:line="276" w:lineRule="auto"/>
        <w:ind w:left="284"/>
        <w:jc w:val="left"/>
        <w:rPr>
          <w:rFonts w:asciiTheme="minorHAnsi" w:hAnsiTheme="minorHAnsi" w:cstheme="minorHAnsi"/>
          <w:strike/>
          <w:sz w:val="24"/>
          <w:szCs w:val="24"/>
        </w:rPr>
      </w:pPr>
      <w:r w:rsidRPr="005809CF">
        <w:rPr>
          <w:rStyle w:val="Umowa-ustpyZnak"/>
          <w:rFonts w:asciiTheme="minorHAnsi" w:hAnsiTheme="minorHAnsi" w:cstheme="minorHAnsi"/>
          <w:sz w:val="24"/>
          <w:szCs w:val="24"/>
        </w:rPr>
        <w:t>Dofinansowanie, o którym mowa</w:t>
      </w:r>
      <w:r w:rsidRPr="005809CF">
        <w:rPr>
          <w:rFonts w:asciiTheme="minorHAnsi" w:hAnsiTheme="minorHAnsi" w:cstheme="minorHAnsi"/>
          <w:sz w:val="24"/>
          <w:szCs w:val="24"/>
        </w:rPr>
        <w:t xml:space="preserve"> ust. 3 pkt 1 niniejszego paragrafu zawiera</w:t>
      </w:r>
      <w:r w:rsidR="0006388D" w:rsidRPr="005809CF">
        <w:rPr>
          <w:rFonts w:asciiTheme="minorHAnsi" w:hAnsiTheme="minorHAnsi" w:cstheme="minorHAnsi"/>
          <w:sz w:val="24"/>
          <w:szCs w:val="24"/>
        </w:rPr>
        <w:t xml:space="preserve"> </w:t>
      </w:r>
      <w:r w:rsidRPr="005809CF">
        <w:rPr>
          <w:rFonts w:asciiTheme="minorHAnsi" w:hAnsiTheme="minorHAnsi" w:cstheme="minorHAnsi"/>
          <w:sz w:val="24"/>
          <w:szCs w:val="24"/>
        </w:rPr>
        <w:t xml:space="preserve">pomoc de </w:t>
      </w:r>
      <w:proofErr w:type="spellStart"/>
      <w:r w:rsidRPr="005809CF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5809CF">
        <w:rPr>
          <w:rFonts w:asciiTheme="minorHAnsi" w:hAnsiTheme="minorHAnsi" w:cstheme="minorHAnsi"/>
          <w:sz w:val="24"/>
          <w:szCs w:val="24"/>
        </w:rPr>
        <w:t xml:space="preserve"> w kwocie................................. PLN (słownie: .................................)</w:t>
      </w:r>
      <w:r w:rsidRPr="005809C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5809CF">
        <w:rPr>
          <w:rFonts w:asciiTheme="minorHAnsi" w:hAnsiTheme="minorHAnsi" w:cstheme="minorHAnsi"/>
          <w:sz w:val="24"/>
          <w:szCs w:val="24"/>
        </w:rPr>
        <w:t>.</w:t>
      </w:r>
    </w:p>
    <w:p w14:paraId="3F4DE699" w14:textId="630B860B" w:rsidR="009D64F1" w:rsidRPr="005809CF" w:rsidRDefault="009D64F1" w:rsidP="009D64F1">
      <w:pPr>
        <w:pStyle w:val="Umowa-ustpy"/>
        <w:numPr>
          <w:ilvl w:val="3"/>
          <w:numId w:val="3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Podstawowa wartość części zwrotnej dotacji warunkowej wynosi ................................. PLN (słownie: .................................) i stanowi 30% kwoty dotacji warunkowej. Po spełnieniu odpowiednich warunków umniejszających, może ona podlegać umniejszeniu. Ostateczna weryfikacja spełnienia odpowiednich warunków odbędzie się po zakończeniu realizacji Projektu.</w:t>
      </w:r>
    </w:p>
    <w:p w14:paraId="32BD73F2" w14:textId="77777777" w:rsidR="00C06A8C" w:rsidRPr="005809CF" w:rsidRDefault="00AA7DC3" w:rsidP="00247DAD">
      <w:pPr>
        <w:numPr>
          <w:ilvl w:val="3"/>
          <w:numId w:val="3"/>
        </w:numPr>
        <w:autoSpaceDE w:val="0"/>
        <w:autoSpaceDN w:val="0"/>
        <w:adjustRightInd w:val="0"/>
        <w:spacing w:after="240"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Poniesie</w:t>
      </w:r>
      <w:r w:rsidR="00C06A8C" w:rsidRPr="005809CF">
        <w:rPr>
          <w:rFonts w:asciiTheme="minorHAnsi" w:hAnsiTheme="minorHAnsi" w:cstheme="minorHAnsi"/>
        </w:rPr>
        <w:t xml:space="preserve">nie przez Beneficjenta wydatków </w:t>
      </w:r>
      <w:r w:rsidRPr="005809CF">
        <w:rPr>
          <w:rFonts w:asciiTheme="minorHAnsi" w:hAnsiTheme="minorHAnsi" w:cstheme="minorHAnsi"/>
        </w:rPr>
        <w:t>w kwocie większej niż określona w ust. 3 niniejszego paragrafu nie stanowi podstawy do zwiększenia przyznanej kwoty dofinansowania.</w:t>
      </w:r>
      <w:r w:rsidR="00C06A8C" w:rsidRPr="005809CF">
        <w:rPr>
          <w:rFonts w:asciiTheme="minorHAnsi" w:hAnsiTheme="minorHAnsi" w:cstheme="minorHAnsi"/>
        </w:rPr>
        <w:t xml:space="preserve"> Beneficjent jest zobowiązany pokryć wszelkie wydatki niekwalifikowalne w ramach Projektu.</w:t>
      </w:r>
    </w:p>
    <w:p w14:paraId="44FBD40E" w14:textId="79BBEFE3" w:rsidR="006414B3" w:rsidRPr="005809CF" w:rsidRDefault="00C06A8C" w:rsidP="00247DAD">
      <w:pPr>
        <w:numPr>
          <w:ilvl w:val="3"/>
          <w:numId w:val="3"/>
        </w:numPr>
        <w:autoSpaceDE w:val="0"/>
        <w:autoSpaceDN w:val="0"/>
        <w:adjustRightInd w:val="0"/>
        <w:spacing w:after="240"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5809CF">
        <w:rPr>
          <w:rFonts w:asciiTheme="minorHAnsi" w:hAnsiTheme="minorHAnsi" w:cstheme="minorHAnsi"/>
        </w:rPr>
        <w:t>zgodności z przepisami prawa i W</w:t>
      </w:r>
      <w:r w:rsidRPr="005809CF">
        <w:rPr>
          <w:rFonts w:asciiTheme="minorHAnsi" w:hAnsiTheme="minorHAnsi" w:cstheme="minorHAnsi"/>
        </w:rPr>
        <w:t>ytyczn</w:t>
      </w:r>
      <w:r w:rsidR="00B81A84" w:rsidRPr="005809CF">
        <w:rPr>
          <w:rFonts w:asciiTheme="minorHAnsi" w:hAnsiTheme="minorHAnsi" w:cstheme="minorHAnsi"/>
        </w:rPr>
        <w:t>ymi, o</w:t>
      </w:r>
      <w:r w:rsidR="00B8475C" w:rsidRPr="005809CF">
        <w:rPr>
          <w:rFonts w:asciiTheme="minorHAnsi" w:hAnsiTheme="minorHAnsi" w:cstheme="minorHAnsi"/>
        </w:rPr>
        <w:t> </w:t>
      </w:r>
      <w:r w:rsidR="00B81A84" w:rsidRPr="005809CF">
        <w:rPr>
          <w:rFonts w:asciiTheme="minorHAnsi" w:hAnsiTheme="minorHAnsi" w:cstheme="minorHAnsi"/>
        </w:rPr>
        <w:t>których mowa w § 1 pkt 3</w:t>
      </w:r>
      <w:r w:rsidR="002A5CDC" w:rsidRPr="005809CF">
        <w:rPr>
          <w:rFonts w:asciiTheme="minorHAnsi" w:hAnsiTheme="minorHAnsi" w:cstheme="minorHAnsi"/>
        </w:rPr>
        <w:t>2</w:t>
      </w:r>
      <w:r w:rsidRPr="005809CF">
        <w:rPr>
          <w:rFonts w:asciiTheme="minorHAnsi" w:hAnsiTheme="minorHAnsi" w:cstheme="minorHAnsi"/>
        </w:rPr>
        <w:t xml:space="preserve"> </w:t>
      </w:r>
      <w:r w:rsidR="00256093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. Zwiększenie dofinansowania nie jest możliwe dla projektów objętych pomocą, jeżeli spowodowałoby to naruszenie zasad dotyczących udzielania pomocy i zasad określonych przez Instytucję Zarządzającą FEW 2021+.</w:t>
      </w:r>
    </w:p>
    <w:p w14:paraId="6B6575A2" w14:textId="67DC554B" w:rsidR="00AA7DC3" w:rsidRPr="005809CF" w:rsidRDefault="00AA7DC3" w:rsidP="00247DAD">
      <w:pPr>
        <w:numPr>
          <w:ilvl w:val="3"/>
          <w:numId w:val="3"/>
        </w:numPr>
        <w:autoSpaceDE w:val="0"/>
        <w:autoSpaceDN w:val="0"/>
        <w:adjustRightInd w:val="0"/>
        <w:spacing w:after="240"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Dla Projektu objętego </w:t>
      </w:r>
      <w:r w:rsidR="00C60372" w:rsidRPr="005809CF">
        <w:rPr>
          <w:rFonts w:asciiTheme="minorHAnsi" w:hAnsiTheme="minorHAnsi" w:cstheme="minorHAnsi"/>
        </w:rPr>
        <w:t xml:space="preserve">pomocą de </w:t>
      </w:r>
      <w:proofErr w:type="spellStart"/>
      <w:r w:rsidR="00C60372" w:rsidRPr="005809CF">
        <w:rPr>
          <w:rFonts w:asciiTheme="minorHAnsi" w:hAnsiTheme="minorHAnsi" w:cstheme="minorHAnsi"/>
        </w:rPr>
        <w:t>minimis</w:t>
      </w:r>
      <w:proofErr w:type="spellEnd"/>
      <w:r w:rsidRPr="005809CF">
        <w:rPr>
          <w:rFonts w:asciiTheme="minorHAnsi" w:hAnsiTheme="minorHAnsi" w:cstheme="minorHAnsi"/>
        </w:rPr>
        <w:t xml:space="preserve">, </w:t>
      </w:r>
      <w:r w:rsidR="00B8475C" w:rsidRPr="005809CF">
        <w:rPr>
          <w:rFonts w:asciiTheme="minorHAnsi" w:hAnsiTheme="minorHAnsi" w:cstheme="minorHAnsi"/>
        </w:rPr>
        <w:t>dofinansowanie, o którym mowa w </w:t>
      </w:r>
      <w:r w:rsidRPr="005809CF">
        <w:rPr>
          <w:rFonts w:asciiTheme="minorHAnsi" w:hAnsiTheme="minorHAnsi" w:cstheme="minorHAnsi"/>
        </w:rPr>
        <w:t xml:space="preserve">ust. </w:t>
      </w:r>
      <w:r w:rsidR="00C60372" w:rsidRPr="005809CF">
        <w:rPr>
          <w:rFonts w:asciiTheme="minorHAnsi" w:hAnsiTheme="minorHAnsi" w:cstheme="minorHAnsi"/>
        </w:rPr>
        <w:t>4</w:t>
      </w:r>
      <w:r w:rsidRPr="005809CF">
        <w:rPr>
          <w:rFonts w:asciiTheme="minorHAnsi" w:hAnsiTheme="minorHAnsi" w:cstheme="minorHAnsi"/>
        </w:rPr>
        <w:t xml:space="preserve"> niniejszego paragrafu, jest przekazywane i rozliczane zgodnie z zasadami Programu, </w:t>
      </w:r>
      <w:r w:rsidR="00C60372" w:rsidRPr="005809CF">
        <w:rPr>
          <w:rFonts w:asciiTheme="minorHAnsi" w:hAnsiTheme="minorHAnsi" w:cstheme="minorHAnsi"/>
        </w:rPr>
        <w:t>Szczegółowym Opisem Priorytetów Program</w:t>
      </w:r>
      <w:r w:rsidR="006414B3" w:rsidRPr="005809CF">
        <w:rPr>
          <w:rFonts w:asciiTheme="minorHAnsi" w:hAnsiTheme="minorHAnsi" w:cstheme="minorHAnsi"/>
        </w:rPr>
        <w:t>u</w:t>
      </w:r>
      <w:r w:rsidRPr="005809CF">
        <w:rPr>
          <w:rFonts w:asciiTheme="minorHAnsi" w:hAnsiTheme="minorHAnsi" w:cstheme="minorHAnsi"/>
        </w:rPr>
        <w:t>, odpowiednim rozporządzeniem właściwego ministra albo decyzją Komisji Europejskiej w sprawie zatwierdzenia pomocy indywidualnej oraz na warunkach określonych w</w:t>
      </w:r>
      <w:r w:rsidR="00934F3D" w:rsidRPr="005809CF">
        <w:rPr>
          <w:rFonts w:asciiTheme="minorHAnsi" w:hAnsiTheme="minorHAnsi" w:cstheme="minorHAnsi"/>
        </w:rPr>
        <w:t xml:space="preserve"> </w:t>
      </w:r>
      <w:r w:rsidR="00256093" w:rsidRPr="005809CF">
        <w:rPr>
          <w:rFonts w:asciiTheme="minorHAnsi" w:hAnsiTheme="minorHAnsi" w:cstheme="minorHAnsi"/>
        </w:rPr>
        <w:t>Decyzji</w:t>
      </w:r>
      <w:r w:rsidR="00934F3D" w:rsidRPr="005809CF">
        <w:rPr>
          <w:rFonts w:asciiTheme="minorHAnsi" w:hAnsiTheme="minorHAnsi" w:cstheme="minorHAnsi"/>
        </w:rPr>
        <w:t xml:space="preserve"> oraz R</w:t>
      </w:r>
      <w:r w:rsidRPr="005809CF">
        <w:rPr>
          <w:rFonts w:asciiTheme="minorHAnsi" w:hAnsiTheme="minorHAnsi" w:cstheme="minorHAnsi"/>
        </w:rPr>
        <w:t xml:space="preserve">egulaminie </w:t>
      </w:r>
      <w:r w:rsidR="006414B3" w:rsidRPr="005809CF">
        <w:rPr>
          <w:rFonts w:asciiTheme="minorHAnsi" w:hAnsiTheme="minorHAnsi" w:cstheme="minorHAnsi"/>
        </w:rPr>
        <w:t>wyboru projektów</w:t>
      </w:r>
      <w:r w:rsidRPr="005809CF">
        <w:rPr>
          <w:rFonts w:asciiTheme="minorHAnsi" w:hAnsiTheme="minorHAnsi" w:cstheme="minorHAnsi"/>
        </w:rPr>
        <w:t xml:space="preserve">, w którym Projekt został wybrany do dofinansowania. </w:t>
      </w:r>
    </w:p>
    <w:p w14:paraId="04F135A1" w14:textId="5D581AC9" w:rsidR="00AA7DC3" w:rsidRPr="005809CF" w:rsidRDefault="00AA7DC3" w:rsidP="00247DAD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after="240" w:line="276" w:lineRule="auto"/>
        <w:ind w:left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Rozliczeniu podlegają wydatki poniesione w okresie realizacji Projektu, o którym mowa w § 3 ust. 1 </w:t>
      </w:r>
      <w:r w:rsidR="00256093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, spójnym z </w:t>
      </w:r>
      <w:r w:rsidR="00D73308" w:rsidRPr="005809CF">
        <w:rPr>
          <w:rFonts w:asciiTheme="minorHAnsi" w:hAnsiTheme="minorHAnsi" w:cstheme="minorHAnsi"/>
        </w:rPr>
        <w:t>terminem określonym w R</w:t>
      </w:r>
      <w:r w:rsidRPr="005809CF">
        <w:rPr>
          <w:rFonts w:asciiTheme="minorHAnsi" w:hAnsiTheme="minorHAnsi" w:cstheme="minorHAnsi"/>
        </w:rPr>
        <w:t xml:space="preserve">egulaminie </w:t>
      </w:r>
      <w:r w:rsidR="006414B3" w:rsidRPr="005809CF">
        <w:rPr>
          <w:rFonts w:asciiTheme="minorHAnsi" w:hAnsiTheme="minorHAnsi" w:cstheme="minorHAnsi"/>
        </w:rPr>
        <w:t>wyboru projektów</w:t>
      </w:r>
      <w:r w:rsidRPr="005809CF">
        <w:rPr>
          <w:rFonts w:asciiTheme="minorHAnsi" w:hAnsiTheme="minorHAnsi" w:cstheme="minorHAnsi"/>
        </w:rPr>
        <w:t>, nie wcześniej niż od dnia 1 stycznia 20</w:t>
      </w:r>
      <w:r w:rsidR="006414B3" w:rsidRPr="005809CF">
        <w:rPr>
          <w:rFonts w:asciiTheme="minorHAnsi" w:hAnsiTheme="minorHAnsi" w:cstheme="minorHAnsi"/>
        </w:rPr>
        <w:t>21</w:t>
      </w:r>
      <w:r w:rsidRPr="005809CF">
        <w:rPr>
          <w:rFonts w:asciiTheme="minorHAnsi" w:hAnsiTheme="minorHAnsi" w:cstheme="minorHAnsi"/>
        </w:rPr>
        <w:t xml:space="preserve"> r. i nie później niż w dniu zakończenia realizacji Projektu, określonym w § 3 ust. 1 </w:t>
      </w:r>
      <w:r w:rsidR="006414B3" w:rsidRPr="005809CF">
        <w:rPr>
          <w:rFonts w:asciiTheme="minorHAnsi" w:hAnsiTheme="minorHAnsi" w:cstheme="minorHAnsi"/>
        </w:rPr>
        <w:t xml:space="preserve">pkt 2 </w:t>
      </w:r>
      <w:r w:rsidR="00256093" w:rsidRPr="005809CF">
        <w:rPr>
          <w:rFonts w:asciiTheme="minorHAnsi" w:hAnsiTheme="minorHAnsi" w:cstheme="minorHAnsi"/>
        </w:rPr>
        <w:t>Decyzji</w:t>
      </w:r>
      <w:r w:rsidR="002D253B" w:rsidRPr="005809CF">
        <w:rPr>
          <w:rFonts w:asciiTheme="minorHAnsi" w:hAnsiTheme="minorHAnsi" w:cstheme="minorHAnsi"/>
        </w:rPr>
        <w:t>.</w:t>
      </w:r>
    </w:p>
    <w:p w14:paraId="34A305E8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D265365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3</w:t>
      </w:r>
    </w:p>
    <w:p w14:paraId="725A39C8" w14:textId="77777777" w:rsidR="00AA7DC3" w:rsidRPr="005809CF" w:rsidRDefault="00AA7DC3" w:rsidP="0011480F">
      <w:pPr>
        <w:autoSpaceDE w:val="0"/>
        <w:spacing w:after="240" w:line="276" w:lineRule="auto"/>
        <w:jc w:val="center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b/>
        </w:rPr>
        <w:t>Okres realizacji Projektu</w:t>
      </w:r>
    </w:p>
    <w:p w14:paraId="0A67A3AC" w14:textId="77777777" w:rsidR="00AA7DC3" w:rsidRPr="005809CF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Okres realizacji Projektu ustala się na:</w:t>
      </w:r>
    </w:p>
    <w:p w14:paraId="1F8B6FB9" w14:textId="77777777" w:rsidR="007408F5" w:rsidRPr="005809CF" w:rsidRDefault="007408F5" w:rsidP="007408F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left="709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 xml:space="preserve">rozpoczęcie realizacji Projektu: </w:t>
      </w:r>
      <w:r w:rsidRPr="005809CF">
        <w:rPr>
          <w:rFonts w:asciiTheme="minorHAnsi" w:hAnsiTheme="minorHAnsi" w:cstheme="minorHAnsi"/>
          <w:b/>
        </w:rPr>
        <w:t>...........................</w:t>
      </w:r>
      <w:r w:rsidRPr="005809CF">
        <w:rPr>
          <w:rFonts w:asciiTheme="minorHAnsi" w:hAnsiTheme="minorHAnsi" w:cstheme="minorHAnsi"/>
        </w:rPr>
        <w:t>;</w:t>
      </w:r>
    </w:p>
    <w:p w14:paraId="38999D40" w14:textId="586E6E54" w:rsidR="007408F5" w:rsidRPr="005809CF" w:rsidRDefault="007408F5" w:rsidP="007408F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40" w:line="276" w:lineRule="auto"/>
        <w:ind w:left="709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zakończenie realizacji Projektu: </w:t>
      </w:r>
      <w:r w:rsidRPr="005809CF">
        <w:rPr>
          <w:rFonts w:asciiTheme="minorHAnsi" w:hAnsiTheme="minorHAnsi" w:cstheme="minorHAnsi"/>
          <w:b/>
        </w:rPr>
        <w:t>...........................</w:t>
      </w:r>
      <w:r w:rsidRPr="005809CF">
        <w:rPr>
          <w:rFonts w:asciiTheme="minorHAnsi" w:hAnsiTheme="minorHAnsi" w:cstheme="minorHAnsi"/>
        </w:rPr>
        <w:t>.</w:t>
      </w:r>
    </w:p>
    <w:p w14:paraId="54174F36" w14:textId="77777777" w:rsidR="00AA7DC3" w:rsidRPr="005809CF" w:rsidRDefault="00E4785D" w:rsidP="0011480F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Okres kwalifikowalności wydatków w ramach Projektu nie może wykraczać poza okres realizacji Projektu.</w:t>
      </w:r>
    </w:p>
    <w:p w14:paraId="3ADDA5A4" w14:textId="3F3D87B1" w:rsidR="00AA7DC3" w:rsidRPr="005809CF" w:rsidRDefault="00AA7DC3" w:rsidP="00A76CE8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3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Instytucja Zarządzająca </w:t>
      </w:r>
      <w:r w:rsidR="00DD3C24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może zmienić </w:t>
      </w:r>
      <w:r w:rsidR="00DD3C24" w:rsidRPr="005809CF">
        <w:rPr>
          <w:rFonts w:asciiTheme="minorHAnsi" w:hAnsiTheme="minorHAnsi" w:cstheme="minorHAnsi"/>
        </w:rPr>
        <w:t>okres</w:t>
      </w:r>
      <w:r w:rsidRPr="005809CF">
        <w:rPr>
          <w:rFonts w:asciiTheme="minorHAnsi" w:hAnsiTheme="minorHAnsi" w:cstheme="minorHAnsi"/>
        </w:rPr>
        <w:t xml:space="preserve"> realizacji Projektu na uzasadniony pisemny wniosek Ben</w:t>
      </w:r>
      <w:r w:rsidR="00AC3734" w:rsidRPr="005809CF">
        <w:rPr>
          <w:rFonts w:asciiTheme="minorHAnsi" w:hAnsiTheme="minorHAnsi" w:cstheme="minorHAnsi"/>
        </w:rPr>
        <w:t>eficjenta złożony zgodnie z § 17</w:t>
      </w:r>
      <w:r w:rsidRPr="005809CF">
        <w:rPr>
          <w:rFonts w:asciiTheme="minorHAnsi" w:hAnsiTheme="minorHAnsi" w:cstheme="minorHAnsi"/>
        </w:rPr>
        <w:t xml:space="preserve"> </w:t>
      </w:r>
      <w:r w:rsidR="00256093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.</w:t>
      </w:r>
    </w:p>
    <w:p w14:paraId="7B258744" w14:textId="3E1343CB" w:rsidR="002B7914" w:rsidRPr="005809CF" w:rsidRDefault="00AA7DC3" w:rsidP="00A76CE8">
      <w:pPr>
        <w:numPr>
          <w:ilvl w:val="0"/>
          <w:numId w:val="25"/>
        </w:numPr>
        <w:suppressAutoHyphens/>
        <w:autoSpaceDE w:val="0"/>
        <w:spacing w:after="240" w:line="276" w:lineRule="auto"/>
        <w:ind w:left="283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Okres obowiązywania </w:t>
      </w:r>
      <w:r w:rsidR="00256093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trwa od dnia jej podjęcia do dnia wykonania przez Beneficjenta i Instytucję Zarządzającą </w:t>
      </w:r>
      <w:r w:rsidR="00DD3C24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wszystkich obowiązków z niej wynikających, w tym wynikających z trwałości Projektu</w:t>
      </w:r>
      <w:r w:rsidR="00DD3C24" w:rsidRPr="005809CF">
        <w:rPr>
          <w:rFonts w:asciiTheme="minorHAnsi" w:hAnsiTheme="minorHAnsi" w:cstheme="minorHAnsi"/>
        </w:rPr>
        <w:t xml:space="preserve"> oraz przechowywania dokumentów</w:t>
      </w:r>
      <w:r w:rsidRPr="005809CF">
        <w:rPr>
          <w:rFonts w:asciiTheme="minorHAnsi" w:hAnsiTheme="minorHAnsi" w:cstheme="minorHAnsi"/>
        </w:rPr>
        <w:t>.</w:t>
      </w:r>
    </w:p>
    <w:p w14:paraId="709DF5EE" w14:textId="77777777" w:rsidR="009D1801" w:rsidRPr="005809CF" w:rsidRDefault="009D1801" w:rsidP="009D1801">
      <w:pPr>
        <w:pStyle w:val="Umowa-ustpy"/>
        <w:numPr>
          <w:ilvl w:val="0"/>
          <w:numId w:val="25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Projekt będzie realizowany przez: ................................................................</w:t>
      </w:r>
      <w:r w:rsidRPr="005809CF">
        <w:rPr>
          <w:rFonts w:asciiTheme="minorHAnsi" w:hAnsiTheme="minorHAnsi" w:cstheme="minorHAnsi"/>
          <w:sz w:val="24"/>
          <w:szCs w:val="24"/>
          <w:vertAlign w:val="superscript"/>
        </w:rPr>
        <w:footnoteReference w:id="6"/>
      </w:r>
      <w:r w:rsidRPr="005809CF">
        <w:rPr>
          <w:rFonts w:asciiTheme="minorHAnsi" w:hAnsiTheme="minorHAnsi" w:cstheme="minorHAnsi"/>
          <w:sz w:val="24"/>
          <w:szCs w:val="24"/>
        </w:rPr>
        <w:t>.</w:t>
      </w:r>
    </w:p>
    <w:p w14:paraId="557D91BC" w14:textId="77777777" w:rsidR="001F1E4E" w:rsidRPr="005809CF" w:rsidRDefault="001F1E4E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D4CC4D2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4</w:t>
      </w:r>
    </w:p>
    <w:p w14:paraId="152778DE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Odpowiedzialność i zobowiązania Beneficjenta</w:t>
      </w:r>
    </w:p>
    <w:p w14:paraId="2654A88D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22C2E5A" w14:textId="0FEE1482" w:rsidR="00AA7DC3" w:rsidRPr="005809CF" w:rsidRDefault="00AA7DC3" w:rsidP="009273E2">
      <w:pPr>
        <w:numPr>
          <w:ilvl w:val="0"/>
          <w:numId w:val="26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Beneficjent ponosi wyłączną odpowiedzialność wobec osób trzecich</w:t>
      </w:r>
      <w:r w:rsidR="00B8475C" w:rsidRPr="005809CF">
        <w:rPr>
          <w:rFonts w:asciiTheme="minorHAnsi" w:hAnsiTheme="minorHAnsi" w:cstheme="minorHAnsi"/>
        </w:rPr>
        <w:t xml:space="preserve"> za szkody powstałe w związku z </w:t>
      </w:r>
      <w:r w:rsidRPr="005809CF">
        <w:rPr>
          <w:rFonts w:asciiTheme="minorHAnsi" w:hAnsiTheme="minorHAnsi" w:cstheme="minorHAnsi"/>
        </w:rPr>
        <w:t>realizacją Projektu.</w:t>
      </w:r>
    </w:p>
    <w:p w14:paraId="762D1B43" w14:textId="4CE6C717" w:rsidR="00AA7DC3" w:rsidRPr="005809CF" w:rsidRDefault="00AA7DC3" w:rsidP="009273E2">
      <w:pPr>
        <w:numPr>
          <w:ilvl w:val="0"/>
          <w:numId w:val="26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Prawa i obowiązki Beneficjenta wynikające z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nie mogą być przenoszone na rzecz osób trzecich od dnia podjęcia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do upływu 5 lat od dnia dokonania płatności końcowej na rzecz Beneficjenta.</w:t>
      </w:r>
    </w:p>
    <w:p w14:paraId="18C8A1A8" w14:textId="5AB676C1" w:rsidR="00AA7DC3" w:rsidRPr="005809CF" w:rsidRDefault="00AA7DC3" w:rsidP="009273E2">
      <w:pPr>
        <w:numPr>
          <w:ilvl w:val="0"/>
          <w:numId w:val="26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Beneficje</w:t>
      </w:r>
      <w:r w:rsidR="00186133" w:rsidRPr="005809CF">
        <w:rPr>
          <w:rFonts w:asciiTheme="minorHAnsi" w:hAnsiTheme="minorHAnsi" w:cstheme="minorHAnsi"/>
        </w:rPr>
        <w:t>nt zobowiązuje się do przesłania</w:t>
      </w:r>
      <w:r w:rsidRPr="005809CF">
        <w:rPr>
          <w:rFonts w:asciiTheme="minorHAnsi" w:hAnsiTheme="minorHAnsi" w:cstheme="minorHAnsi"/>
        </w:rPr>
        <w:t xml:space="preserve"> Instytucji Zarządzającej </w:t>
      </w:r>
      <w:r w:rsidR="00181AD0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kopii decyzji o pozwoleniu na budowę/zgłoszeń/decyzji o zezwoleniu na realizację inwestycji drogowej</w:t>
      </w:r>
      <w:r w:rsidRPr="005809CF">
        <w:rPr>
          <w:rStyle w:val="FootnoteCharacters"/>
          <w:rFonts w:asciiTheme="minorHAnsi" w:hAnsiTheme="minorHAnsi" w:cstheme="minorHAnsi"/>
        </w:rPr>
        <w:footnoteReference w:id="7"/>
      </w:r>
      <w:r w:rsidRPr="005809CF">
        <w:rPr>
          <w:rFonts w:asciiTheme="minorHAnsi" w:hAnsiTheme="minorHAnsi" w:cstheme="minorHAnsi"/>
        </w:rPr>
        <w:t xml:space="preserve"> spełniających wymogi określone przepisami prawa, spójnych z wcześniej przedłożonymi Instytucji Zarządzającej </w:t>
      </w:r>
      <w:r w:rsidR="00181AD0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dokumentami w ramach realizowane</w:t>
      </w:r>
      <w:r w:rsidR="00A26B36" w:rsidRPr="005809CF">
        <w:rPr>
          <w:rFonts w:asciiTheme="minorHAnsi" w:hAnsiTheme="minorHAnsi" w:cstheme="minorHAnsi"/>
        </w:rPr>
        <w:t xml:space="preserve">go Projektu, w terminie </w:t>
      </w:r>
      <w:r w:rsidRPr="005809CF">
        <w:rPr>
          <w:rFonts w:asciiTheme="minorHAnsi" w:hAnsiTheme="minorHAnsi" w:cstheme="minorHAnsi"/>
        </w:rPr>
        <w:t xml:space="preserve">6 miesięcy od dnia podjęcia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. Termin ten może zostać wydłużony na pisemny wniosek Beneficjenta, za zgodą Instytucji Zarządzającej </w:t>
      </w:r>
      <w:r w:rsidR="00181AD0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+. </w:t>
      </w:r>
    </w:p>
    <w:p w14:paraId="4E0F8D29" w14:textId="3BA22E6F" w:rsidR="00AA7DC3" w:rsidRPr="005809CF" w:rsidRDefault="00AA7DC3" w:rsidP="009273E2">
      <w:pPr>
        <w:numPr>
          <w:ilvl w:val="0"/>
          <w:numId w:val="26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Instytucja Zarządzająca </w:t>
      </w:r>
      <w:r w:rsidR="00181AD0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uchybień w uzyskanych przez Beneficjenta dokumentach, o których mowa w ust. 3 niniejszego paragrafu, Instytucja Zarządzająca </w:t>
      </w:r>
      <w:r w:rsidR="00181AD0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wskazuje rodzaj uchybienia oraz wzywa Beneficjenta do jego usunięcia.</w:t>
      </w:r>
    </w:p>
    <w:p w14:paraId="3BEF4F03" w14:textId="67985737" w:rsidR="00AA7DC3" w:rsidRPr="005809CF" w:rsidRDefault="00AA7DC3" w:rsidP="009273E2">
      <w:pPr>
        <w:numPr>
          <w:ilvl w:val="0"/>
          <w:numId w:val="26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Beneficjent zobowiązany jest poinformować pisemnie Instytucję Zarządzającą </w:t>
      </w:r>
      <w:r w:rsidR="00610BCC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o wszelkich </w:t>
      </w:r>
      <w:r w:rsidR="00610BCC" w:rsidRPr="005809CF">
        <w:rPr>
          <w:rFonts w:asciiTheme="minorHAnsi" w:hAnsiTheme="minorHAnsi" w:cstheme="minorHAnsi"/>
        </w:rPr>
        <w:t xml:space="preserve">nieprzewidzianych </w:t>
      </w:r>
      <w:r w:rsidRPr="005809CF">
        <w:rPr>
          <w:rFonts w:asciiTheme="minorHAnsi" w:hAnsiTheme="minorHAnsi" w:cstheme="minorHAnsi"/>
        </w:rPr>
        <w:t xml:space="preserve">zdarzeniach zaistniałych w trakcie realizacji Projektu i mogących mieć wpływ na zakres przedmiotowy oraz warunki realizacji Projektu określone w </w:t>
      </w:r>
      <w:r w:rsidR="00086777" w:rsidRPr="005809CF">
        <w:rPr>
          <w:rFonts w:asciiTheme="minorHAnsi" w:hAnsiTheme="minorHAnsi" w:cstheme="minorHAnsi"/>
        </w:rPr>
        <w:t>Decyzji</w:t>
      </w:r>
      <w:r w:rsidR="00610BCC" w:rsidRPr="005809CF">
        <w:rPr>
          <w:rFonts w:asciiTheme="minorHAnsi" w:hAnsiTheme="minorHAnsi" w:cstheme="minorHAnsi"/>
        </w:rPr>
        <w:t xml:space="preserve"> w terminie 7 dni </w:t>
      </w:r>
      <w:r w:rsidRPr="005809CF">
        <w:rPr>
          <w:rFonts w:asciiTheme="minorHAnsi" w:hAnsiTheme="minorHAnsi" w:cstheme="minorHAnsi"/>
        </w:rPr>
        <w:t>od zaistnien</w:t>
      </w:r>
      <w:r w:rsidR="00433143" w:rsidRPr="005809CF">
        <w:rPr>
          <w:rFonts w:asciiTheme="minorHAnsi" w:hAnsiTheme="minorHAnsi" w:cstheme="minorHAnsi"/>
        </w:rPr>
        <w:t>ia zdarzenia</w:t>
      </w:r>
      <w:r w:rsidR="00D84ACB" w:rsidRPr="005809CF">
        <w:rPr>
          <w:rFonts w:asciiTheme="minorHAnsi" w:hAnsiTheme="minorHAnsi" w:cstheme="minorHAnsi"/>
        </w:rPr>
        <w:t>, w szczególności o zmianach w strukturze finansowania Projektu.</w:t>
      </w:r>
    </w:p>
    <w:p w14:paraId="13E451E3" w14:textId="5244BDB1" w:rsidR="00AA7DC3" w:rsidRPr="005809CF" w:rsidRDefault="00AA7DC3" w:rsidP="009273E2">
      <w:pPr>
        <w:pStyle w:val="Tekstpodstawowy"/>
        <w:numPr>
          <w:ilvl w:val="0"/>
          <w:numId w:val="26"/>
        </w:numPr>
        <w:suppressAutoHyphens/>
        <w:autoSpaceDN/>
        <w:adjustRightInd/>
        <w:spacing w:after="240"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5809CF">
        <w:rPr>
          <w:rFonts w:asciiTheme="minorHAnsi" w:hAnsiTheme="minorHAnsi" w:cstheme="minorHAnsi"/>
          <w:color w:val="auto"/>
          <w:sz w:val="24"/>
        </w:rPr>
        <w:lastRenderedPageBreak/>
        <w:t>Beneficjent jest zobowiązany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 na każde wezwanie Instytucji Zarządzającej </w:t>
      </w:r>
      <w:r w:rsidR="00610BCC" w:rsidRPr="005809CF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5809CF">
        <w:rPr>
          <w:rFonts w:asciiTheme="minorHAnsi" w:hAnsiTheme="minorHAnsi" w:cstheme="minorHAnsi"/>
          <w:color w:val="auto"/>
          <w:sz w:val="24"/>
        </w:rPr>
        <w:t>+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 do przekazywania niezwłocznie lub w wyznaczonym terminie informacji, wyjaśnień i dokumentów związanych z realizacją Projektu.</w:t>
      </w:r>
    </w:p>
    <w:p w14:paraId="0AA2BDDA" w14:textId="2C9219E3" w:rsidR="00AA7DC3" w:rsidRPr="005809CF" w:rsidRDefault="00AA7DC3" w:rsidP="009273E2">
      <w:pPr>
        <w:numPr>
          <w:ilvl w:val="0"/>
          <w:numId w:val="26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Realizując </w:t>
      </w:r>
      <w:r w:rsidR="00086777" w:rsidRPr="005809CF">
        <w:rPr>
          <w:rFonts w:asciiTheme="minorHAnsi" w:hAnsiTheme="minorHAnsi" w:cstheme="minorHAnsi"/>
        </w:rPr>
        <w:t>Decyzję</w:t>
      </w:r>
      <w:r w:rsidRPr="005809CF">
        <w:rPr>
          <w:rFonts w:asciiTheme="minorHAnsi" w:hAnsiTheme="minorHAnsi" w:cstheme="minorHAnsi"/>
        </w:rPr>
        <w:t xml:space="preserve"> Beneficjent jest zobowiązany</w:t>
      </w:r>
      <w:r w:rsidR="00D73308" w:rsidRPr="005809CF">
        <w:rPr>
          <w:rFonts w:asciiTheme="minorHAnsi" w:hAnsiTheme="minorHAnsi" w:cstheme="minorHAnsi"/>
        </w:rPr>
        <w:t xml:space="preserve"> w szczególności</w:t>
      </w:r>
      <w:r w:rsidRPr="005809CF">
        <w:rPr>
          <w:rFonts w:asciiTheme="minorHAnsi" w:hAnsiTheme="minorHAnsi" w:cstheme="minorHAnsi"/>
        </w:rPr>
        <w:t xml:space="preserve"> do:</w:t>
      </w:r>
    </w:p>
    <w:p w14:paraId="3891C6E8" w14:textId="05EF234B" w:rsidR="00186133" w:rsidRPr="005809CF" w:rsidRDefault="00AA7DC3" w:rsidP="009273E2">
      <w:pPr>
        <w:numPr>
          <w:ilvl w:val="1"/>
          <w:numId w:val="26"/>
        </w:numPr>
        <w:suppressAutoHyphens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realizacji Projektu zgodnie z </w:t>
      </w:r>
      <w:r w:rsidR="00D73308" w:rsidRPr="005809CF">
        <w:rPr>
          <w:rFonts w:asciiTheme="minorHAnsi" w:hAnsiTheme="minorHAnsi" w:cstheme="minorHAnsi"/>
        </w:rPr>
        <w:t>zapisami Regulaminu</w:t>
      </w:r>
      <w:r w:rsidRPr="005809CF">
        <w:rPr>
          <w:rFonts w:asciiTheme="minorHAnsi" w:hAnsiTheme="minorHAnsi" w:cstheme="minorHAnsi"/>
        </w:rPr>
        <w:t xml:space="preserve"> </w:t>
      </w:r>
      <w:r w:rsidR="00610BCC" w:rsidRPr="005809CF">
        <w:rPr>
          <w:rFonts w:asciiTheme="minorHAnsi" w:hAnsiTheme="minorHAnsi" w:cstheme="minorHAnsi"/>
        </w:rPr>
        <w:t>wyboru projektów</w:t>
      </w:r>
      <w:r w:rsidR="00BB564F" w:rsidRPr="005809CF">
        <w:rPr>
          <w:rFonts w:asciiTheme="minorHAnsi" w:hAnsiTheme="minorHAnsi" w:cstheme="minorHAnsi"/>
        </w:rPr>
        <w:t xml:space="preserve"> oraz z  wnioskiem</w:t>
      </w:r>
      <w:r w:rsidR="00B8475C" w:rsidRPr="005809CF">
        <w:rPr>
          <w:rFonts w:asciiTheme="minorHAnsi" w:hAnsiTheme="minorHAnsi" w:cstheme="minorHAnsi"/>
        </w:rPr>
        <w:t xml:space="preserve"> o </w:t>
      </w:r>
      <w:r w:rsidRPr="005809CF">
        <w:rPr>
          <w:rFonts w:asciiTheme="minorHAnsi" w:hAnsiTheme="minorHAnsi" w:cstheme="minorHAnsi"/>
        </w:rPr>
        <w:t>dofinansowanie;</w:t>
      </w:r>
    </w:p>
    <w:p w14:paraId="510CAC14" w14:textId="6716799B" w:rsidR="00732884" w:rsidRPr="005809CF" w:rsidRDefault="00186133" w:rsidP="009273E2">
      <w:pPr>
        <w:numPr>
          <w:ilvl w:val="1"/>
          <w:numId w:val="26"/>
        </w:numPr>
        <w:suppressAutoHyphens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realizacji Projektu zgodnie z obowiązującymi przepisami prawa krajowego i unijnego</w:t>
      </w:r>
    </w:p>
    <w:p w14:paraId="1DA9CAF4" w14:textId="14EE5D72" w:rsidR="00732884" w:rsidRPr="005809CF" w:rsidRDefault="00BB564F" w:rsidP="009273E2">
      <w:pPr>
        <w:numPr>
          <w:ilvl w:val="1"/>
          <w:numId w:val="26"/>
        </w:numPr>
        <w:suppressAutoHyphens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przestrzegania</w:t>
      </w:r>
      <w:r w:rsidR="00732884" w:rsidRPr="005809CF">
        <w:rPr>
          <w:rFonts w:asciiTheme="minorHAnsi" w:hAnsiTheme="minorHAnsi" w:cstheme="minorHAnsi"/>
        </w:rPr>
        <w:t xml:space="preserve"> zasad horyzontalnych, </w:t>
      </w:r>
      <w:r w:rsidR="00732884" w:rsidRPr="005809CF">
        <w:rPr>
          <w:rFonts w:asciiTheme="minorHAnsi" w:eastAsia="Calibri" w:hAnsiTheme="minorHAnsi" w:cstheme="minorHAnsi"/>
          <w:lang w:eastAsia="en-US"/>
        </w:rPr>
        <w:t xml:space="preserve">Karty Praw Podstawowych </w:t>
      </w:r>
      <w:r w:rsidR="00B8475C" w:rsidRPr="005809CF">
        <w:rPr>
          <w:rFonts w:asciiTheme="minorHAnsi" w:eastAsia="Calibri" w:hAnsiTheme="minorHAnsi" w:cstheme="minorHAnsi"/>
          <w:lang w:eastAsia="en-US"/>
        </w:rPr>
        <w:t>Unii Europejskiej i Konwencji o </w:t>
      </w:r>
      <w:r w:rsidR="00732884" w:rsidRPr="005809CF">
        <w:rPr>
          <w:rFonts w:asciiTheme="minorHAnsi" w:eastAsia="Calibri" w:hAnsiTheme="minorHAnsi" w:cstheme="minorHAnsi"/>
          <w:lang w:eastAsia="en-US"/>
        </w:rPr>
        <w:t xml:space="preserve">Prawach Osób Niepełnosprawnych </w:t>
      </w:r>
      <w:r w:rsidR="00732884" w:rsidRPr="005809CF">
        <w:rPr>
          <w:rFonts w:asciiTheme="minorHAnsi" w:hAnsiTheme="minorHAnsi" w:cstheme="minorHAnsi"/>
        </w:rPr>
        <w:t xml:space="preserve"> </w:t>
      </w:r>
      <w:r w:rsidR="00732884" w:rsidRPr="005809CF">
        <w:rPr>
          <w:rFonts w:asciiTheme="minorHAnsi" w:eastAsia="Calibri" w:hAnsiTheme="minorHAnsi" w:cstheme="minorHAnsi"/>
          <w:lang w:eastAsia="en-US"/>
        </w:rPr>
        <w:t xml:space="preserve">o których mowa w </w:t>
      </w:r>
      <w:r w:rsidR="00732884" w:rsidRPr="005809CF">
        <w:rPr>
          <w:rFonts w:asciiTheme="minorHAnsi" w:hAnsiTheme="minorHAnsi" w:cstheme="minorHAnsi"/>
        </w:rPr>
        <w:t>rozporządzeniu 2021/1060</w:t>
      </w:r>
      <w:r w:rsidR="00732884" w:rsidRPr="005809CF">
        <w:rPr>
          <w:rFonts w:asciiTheme="minorHAnsi" w:eastAsia="Calibri" w:hAnsiTheme="minorHAnsi" w:cstheme="minorHAnsi"/>
          <w:lang w:eastAsia="en-US"/>
        </w:rPr>
        <w:t>;</w:t>
      </w:r>
    </w:p>
    <w:p w14:paraId="2AED2B9E" w14:textId="0F2DF116" w:rsidR="00732884" w:rsidRPr="005809CF" w:rsidRDefault="00732884" w:rsidP="009273E2">
      <w:pPr>
        <w:numPr>
          <w:ilvl w:val="1"/>
          <w:numId w:val="26"/>
        </w:numPr>
        <w:suppressAutoHyphens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</w:t>
      </w:r>
      <w:r w:rsidR="00D94BBB" w:rsidRPr="005809CF">
        <w:rPr>
          <w:rFonts w:asciiTheme="minorHAnsi" w:hAnsiTheme="minorHAnsi" w:cstheme="minorHAnsi"/>
        </w:rPr>
        <w:t>-2027, stanowiących załącznik numer</w:t>
      </w:r>
      <w:r w:rsidRPr="005809CF">
        <w:rPr>
          <w:rFonts w:asciiTheme="minorHAnsi" w:hAnsiTheme="minorHAnsi" w:cstheme="minorHAnsi"/>
        </w:rPr>
        <w:t xml:space="preserve"> 2 do w</w:t>
      </w:r>
      <w:r w:rsidR="00D94BBB" w:rsidRPr="005809CF">
        <w:rPr>
          <w:rFonts w:asciiTheme="minorHAnsi" w:hAnsiTheme="minorHAnsi" w:cstheme="minorHAnsi"/>
        </w:rPr>
        <w:t>yżej wymienionych</w:t>
      </w:r>
      <w:r w:rsidRPr="005809CF">
        <w:rPr>
          <w:rFonts w:asciiTheme="minorHAnsi" w:hAnsiTheme="minorHAnsi" w:cstheme="minorHAnsi"/>
        </w:rPr>
        <w:t xml:space="preserve"> Wytycznych. W przypadku stwierdzenia rażący</w:t>
      </w:r>
      <w:r w:rsidR="00357E0C" w:rsidRPr="005809CF">
        <w:rPr>
          <w:rFonts w:asciiTheme="minorHAnsi" w:hAnsiTheme="minorHAnsi" w:cstheme="minorHAnsi"/>
        </w:rPr>
        <w:t>ch lub notorycznych naruszeń wyżej wymienionych</w:t>
      </w:r>
      <w:r w:rsidRPr="005809CF">
        <w:rPr>
          <w:rFonts w:asciiTheme="minorHAnsi" w:hAnsiTheme="minorHAnsi" w:cstheme="minorHAnsi"/>
        </w:rPr>
        <w:t xml:space="preserve"> Standardów lub uchylania się Beneficjenta od realizacji działań naprawczych, Instytucja Zarządzająca FEW 2021+ może uznać część wydatków Projektu za niekwalifikowalne; </w:t>
      </w:r>
    </w:p>
    <w:p w14:paraId="436C5A13" w14:textId="66784963" w:rsidR="00AA7DC3" w:rsidRPr="005809CF" w:rsidRDefault="00732884" w:rsidP="009273E2">
      <w:pPr>
        <w:numPr>
          <w:ilvl w:val="1"/>
          <w:numId w:val="26"/>
        </w:numPr>
        <w:suppressAutoHyphens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stosowania zasady DNSH („Do No </w:t>
      </w:r>
      <w:proofErr w:type="spellStart"/>
      <w:r w:rsidRPr="005809CF">
        <w:rPr>
          <w:rFonts w:asciiTheme="minorHAnsi" w:hAnsiTheme="minorHAnsi" w:cstheme="minorHAnsi"/>
        </w:rPr>
        <w:t>Significant</w:t>
      </w:r>
      <w:proofErr w:type="spellEnd"/>
      <w:r w:rsidRPr="005809CF">
        <w:rPr>
          <w:rFonts w:asciiTheme="minorHAnsi" w:hAnsiTheme="minorHAnsi" w:cstheme="minorHAnsi"/>
        </w:rPr>
        <w:t xml:space="preserve"> </w:t>
      </w:r>
      <w:proofErr w:type="spellStart"/>
      <w:r w:rsidRPr="005809CF">
        <w:rPr>
          <w:rFonts w:asciiTheme="minorHAnsi" w:hAnsiTheme="minorHAnsi" w:cstheme="minorHAnsi"/>
        </w:rPr>
        <w:t>Harm</w:t>
      </w:r>
      <w:proofErr w:type="spellEnd"/>
      <w:r w:rsidRPr="005809CF">
        <w:rPr>
          <w:rFonts w:asciiTheme="minorHAnsi" w:hAnsiTheme="minorHAnsi" w:cstheme="minorHAnsi"/>
        </w:rPr>
        <w:t>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14:paraId="2EC87693" w14:textId="77777777" w:rsidR="00AA7DC3" w:rsidRPr="005809CF" w:rsidRDefault="00AA7DC3" w:rsidP="009273E2">
      <w:pPr>
        <w:numPr>
          <w:ilvl w:val="1"/>
          <w:numId w:val="26"/>
        </w:numPr>
        <w:suppressAutoHyphens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przestrzegania obowiązujących postanowień wynikających w szczególności z Programu oraz </w:t>
      </w:r>
      <w:r w:rsidR="00976CC1" w:rsidRPr="005809CF">
        <w:rPr>
          <w:rFonts w:asciiTheme="minorHAnsi" w:hAnsiTheme="minorHAnsi" w:cstheme="minorHAnsi"/>
        </w:rPr>
        <w:t>Szczegółowego Opisu Priorytetów Programu</w:t>
      </w:r>
      <w:r w:rsidR="00D73308" w:rsidRPr="005809CF">
        <w:rPr>
          <w:rFonts w:asciiTheme="minorHAnsi" w:hAnsiTheme="minorHAnsi" w:cstheme="minorHAnsi"/>
        </w:rPr>
        <w:t>, R</w:t>
      </w:r>
      <w:r w:rsidRPr="005809CF">
        <w:rPr>
          <w:rFonts w:asciiTheme="minorHAnsi" w:hAnsiTheme="minorHAnsi" w:cstheme="minorHAnsi"/>
        </w:rPr>
        <w:t xml:space="preserve">egulaminu </w:t>
      </w:r>
      <w:r w:rsidR="00976CC1" w:rsidRPr="005809CF">
        <w:rPr>
          <w:rFonts w:asciiTheme="minorHAnsi" w:hAnsiTheme="minorHAnsi" w:cstheme="minorHAnsi"/>
        </w:rPr>
        <w:t>wyboru projektów</w:t>
      </w:r>
      <w:r w:rsidRPr="005809CF">
        <w:rPr>
          <w:rFonts w:asciiTheme="minorHAnsi" w:hAnsiTheme="minorHAnsi" w:cstheme="minorHAnsi"/>
        </w:rPr>
        <w:t xml:space="preserve">, procedur i informacji Instytucji Zarządzającej </w:t>
      </w:r>
      <w:r w:rsidR="00976CC1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dostępnych na stronie internetowej Programu, a także stosowania aktualnych wzorów dokumentów;</w:t>
      </w:r>
    </w:p>
    <w:p w14:paraId="68C45E07" w14:textId="1C1F1E13" w:rsidR="00AA7DC3" w:rsidRPr="005809CF" w:rsidRDefault="00AA7DC3" w:rsidP="009273E2">
      <w:pPr>
        <w:numPr>
          <w:ilvl w:val="1"/>
          <w:numId w:val="26"/>
        </w:numPr>
        <w:suppressAutoHyphens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stosowania postanowień Wytycznych określonych w § 1 pkt </w:t>
      </w:r>
      <w:r w:rsidR="004B20F6" w:rsidRPr="005809CF">
        <w:rPr>
          <w:rFonts w:asciiTheme="minorHAnsi" w:hAnsiTheme="minorHAnsi" w:cstheme="minorHAnsi"/>
        </w:rPr>
        <w:t>3</w:t>
      </w:r>
      <w:r w:rsidR="002A5CDC" w:rsidRPr="005809CF">
        <w:rPr>
          <w:rFonts w:asciiTheme="minorHAnsi" w:hAnsiTheme="minorHAnsi" w:cstheme="minorHAnsi"/>
        </w:rPr>
        <w:t>2</w:t>
      </w:r>
      <w:r w:rsidR="006D094C" w:rsidRPr="005809CF">
        <w:rPr>
          <w:rFonts w:asciiTheme="minorHAnsi" w:hAnsiTheme="minorHAnsi" w:cstheme="minorHAnsi"/>
        </w:rPr>
        <w:t xml:space="preserve">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, w zakresie </w:t>
      </w:r>
      <w:r w:rsidR="00976CC1" w:rsidRPr="005809CF">
        <w:rPr>
          <w:rFonts w:asciiTheme="minorHAnsi" w:hAnsiTheme="minorHAnsi" w:cstheme="minorHAnsi"/>
        </w:rPr>
        <w:t xml:space="preserve">dotyczącym realizowanego projektu oraz </w:t>
      </w:r>
      <w:r w:rsidRPr="005809CF">
        <w:rPr>
          <w:rFonts w:asciiTheme="minorHAnsi" w:hAnsiTheme="minorHAnsi" w:cstheme="minorHAnsi"/>
        </w:rPr>
        <w:t>bieżące</w:t>
      </w:r>
      <w:r w:rsidR="00976CC1" w:rsidRPr="005809CF">
        <w:rPr>
          <w:rFonts w:asciiTheme="minorHAnsi" w:hAnsiTheme="minorHAnsi" w:cstheme="minorHAnsi"/>
        </w:rPr>
        <w:t xml:space="preserve">go monitorowania </w:t>
      </w:r>
      <w:r w:rsidRPr="005809CF">
        <w:rPr>
          <w:rFonts w:asciiTheme="minorHAnsi" w:hAnsiTheme="minorHAnsi" w:cstheme="minorHAnsi"/>
        </w:rPr>
        <w:t>wszelkich zmian Wytycznych dostępnych n</w:t>
      </w:r>
      <w:r w:rsidR="00976CC1" w:rsidRPr="005809CF">
        <w:rPr>
          <w:rFonts w:asciiTheme="minorHAnsi" w:hAnsiTheme="minorHAnsi" w:cstheme="minorHAnsi"/>
        </w:rPr>
        <w:t>a stronie internetowej Programu. Z</w:t>
      </w:r>
      <w:r w:rsidRPr="005809CF">
        <w:rPr>
          <w:rFonts w:asciiTheme="minorHAnsi" w:hAnsiTheme="minorHAnsi" w:cstheme="minorHAnsi"/>
        </w:rPr>
        <w:t xml:space="preserve">miana treści Wytycznych nie stanowi zmiany treści </w:t>
      </w:r>
      <w:r w:rsidR="00086777" w:rsidRPr="005809CF">
        <w:rPr>
          <w:rFonts w:asciiTheme="minorHAnsi" w:hAnsiTheme="minorHAnsi" w:cstheme="minorHAnsi"/>
        </w:rPr>
        <w:t>Decyzji</w:t>
      </w:r>
      <w:r w:rsidR="00B8475C" w:rsidRPr="005809CF">
        <w:rPr>
          <w:rFonts w:asciiTheme="minorHAnsi" w:hAnsiTheme="minorHAnsi" w:cstheme="minorHAnsi"/>
        </w:rPr>
        <w:t>. W </w:t>
      </w:r>
      <w:r w:rsidRPr="005809CF">
        <w:rPr>
          <w:rFonts w:asciiTheme="minorHAnsi" w:hAnsiTheme="minorHAnsi" w:cstheme="minorHAnsi"/>
        </w:rPr>
        <w:t xml:space="preserve">przypadku niespójności między zapisami </w:t>
      </w:r>
      <w:r w:rsidR="00086777" w:rsidRPr="005809CF">
        <w:rPr>
          <w:rFonts w:asciiTheme="minorHAnsi" w:hAnsiTheme="minorHAnsi" w:cstheme="minorHAnsi"/>
        </w:rPr>
        <w:t>Decyzji</w:t>
      </w:r>
      <w:r w:rsidR="00976CC1" w:rsidRPr="005809CF">
        <w:rPr>
          <w:rFonts w:asciiTheme="minorHAnsi" w:hAnsiTheme="minorHAnsi" w:cstheme="minorHAnsi"/>
        </w:rPr>
        <w:t xml:space="preserve"> a zapisami Wytycznych</w:t>
      </w:r>
      <w:r w:rsidRPr="005809CF">
        <w:rPr>
          <w:rFonts w:asciiTheme="minorHAnsi" w:hAnsiTheme="minorHAnsi" w:cstheme="minorHAnsi"/>
        </w:rPr>
        <w:t xml:space="preserve"> pierwszeństwo zastosowania mają zawsze zapisy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;</w:t>
      </w:r>
    </w:p>
    <w:p w14:paraId="62BF39A2" w14:textId="77777777" w:rsidR="00BB564F" w:rsidRPr="005809CF" w:rsidRDefault="00BB564F" w:rsidP="009273E2">
      <w:pPr>
        <w:numPr>
          <w:ilvl w:val="1"/>
          <w:numId w:val="26"/>
        </w:numPr>
        <w:suppressAutoHyphens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przetwarzania danych osobowych zgodnie z RODO, ustawą o ochronie danych osobowych oraz przepisami powszechnie obowiązującymi dotyczącymi ochrony danych osobowych;</w:t>
      </w:r>
    </w:p>
    <w:p w14:paraId="3B3FE390" w14:textId="77777777" w:rsidR="00BB564F" w:rsidRPr="005809CF" w:rsidRDefault="00BB564F" w:rsidP="009273E2">
      <w:pPr>
        <w:numPr>
          <w:ilvl w:val="1"/>
          <w:numId w:val="26"/>
        </w:numPr>
        <w:suppressAutoHyphens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przekazywania Instytucji Zarządzającej FEW 2021+ informacji pokontrolnych dotyczących kontroli przeprowadzanych przez instytucje zewnętrzne w ramach Projektu;</w:t>
      </w:r>
    </w:p>
    <w:p w14:paraId="1D09D6B1" w14:textId="77777777" w:rsidR="00BB564F" w:rsidRPr="005809CF" w:rsidRDefault="00BB564F" w:rsidP="009273E2">
      <w:pPr>
        <w:numPr>
          <w:ilvl w:val="1"/>
          <w:numId w:val="26"/>
        </w:numPr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zapewnienia uprawnionym organom kontroli wglądu w przechowywane informacje w zakresie kwalifikowalności podmiotów obejmowanych wsparciem i umożliwienia weryfikacji ich prawdziwości;</w:t>
      </w:r>
    </w:p>
    <w:p w14:paraId="08CA6E9A" w14:textId="2DC61510" w:rsidR="00AA7DC3" w:rsidRPr="005809CF" w:rsidRDefault="00AA7DC3" w:rsidP="009273E2">
      <w:pPr>
        <w:numPr>
          <w:ilvl w:val="1"/>
          <w:numId w:val="26"/>
        </w:numPr>
        <w:suppressAutoHyphens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pisemnego poinformowania Instytucji Zarządza</w:t>
      </w:r>
      <w:r w:rsidR="00C754C0" w:rsidRPr="005809CF">
        <w:rPr>
          <w:rFonts w:asciiTheme="minorHAnsi" w:hAnsiTheme="minorHAnsi" w:cstheme="minorHAnsi"/>
        </w:rPr>
        <w:t xml:space="preserve">jącej FEW 2021+, w terminie </w:t>
      </w:r>
      <w:r w:rsidRPr="005809CF">
        <w:rPr>
          <w:rFonts w:asciiTheme="minorHAnsi" w:hAnsiTheme="minorHAnsi" w:cstheme="minorHAnsi"/>
        </w:rPr>
        <w:t>3 dni od daty powzięcia przez Beneficjenta informacji, w zakresie każdej zmiany statusu Beneficjenta i partnera</w:t>
      </w:r>
      <w:r w:rsidR="00B9248D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>/</w:t>
      </w:r>
      <w:r w:rsidR="00B9248D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 xml:space="preserve">innego, wskazanego w § 3 ust. 4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, podmiotu zaangażowanego w realizację Projektu jako podatnika podatku od towarów i usług lub zmianach mogących powodować zmiany w zakresie kwalifikowalności podatku VAT w Projekcie;</w:t>
      </w:r>
    </w:p>
    <w:p w14:paraId="2322D424" w14:textId="42775ADA" w:rsidR="009273E2" w:rsidRPr="005809CF" w:rsidRDefault="009273E2" w:rsidP="009273E2">
      <w:pPr>
        <w:numPr>
          <w:ilvl w:val="1"/>
          <w:numId w:val="26"/>
        </w:numPr>
        <w:suppressAutoHyphens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zwrotu części zwrotnej dotacji warunkowej na zasadach określonych w </w:t>
      </w:r>
      <w:r w:rsidR="0034251E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;</w:t>
      </w:r>
    </w:p>
    <w:p w14:paraId="31B8B653" w14:textId="77777777" w:rsidR="00AA7DC3" w:rsidRPr="005809CF" w:rsidRDefault="00AA7DC3" w:rsidP="009273E2">
      <w:pPr>
        <w:numPr>
          <w:ilvl w:val="1"/>
          <w:numId w:val="26"/>
        </w:numPr>
        <w:suppressAutoHyphens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prowadzenia wyodrębnionej ewidencji księgowej dotyczącej realizacji Projektu w sposób przejrzysty, aby była możliwa identyfikacja poszczególnych operacji księgowych: </w:t>
      </w:r>
    </w:p>
    <w:p w14:paraId="62983B3E" w14:textId="77777777" w:rsidR="00A55724" w:rsidRPr="005809CF" w:rsidRDefault="00A55724" w:rsidP="009273E2">
      <w:pPr>
        <w:numPr>
          <w:ilvl w:val="2"/>
          <w:numId w:val="26"/>
        </w:numPr>
        <w:autoSpaceDE w:val="0"/>
        <w:autoSpaceDN w:val="0"/>
        <w:adjustRightInd w:val="0"/>
        <w:spacing w:after="240" w:line="276" w:lineRule="auto"/>
        <w:ind w:left="993" w:hanging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wyodrębnionego wyłącznie dla operacji związanych z realizacją Projektu, stosowanego w ramach prowadzonych ksiąg rachunkowych, wyłącznie w odniesieniu do kont bilansowych; </w:t>
      </w:r>
    </w:p>
    <w:p w14:paraId="10228AF9" w14:textId="77777777" w:rsidR="00A55724" w:rsidRPr="005809CF" w:rsidRDefault="00A55724" w:rsidP="009273E2">
      <w:pPr>
        <w:numPr>
          <w:ilvl w:val="2"/>
          <w:numId w:val="26"/>
        </w:numPr>
        <w:autoSpaceDE w:val="0"/>
        <w:autoSpaceDN w:val="0"/>
        <w:adjustRightInd w:val="0"/>
        <w:spacing w:after="240" w:line="276" w:lineRule="auto"/>
        <w:ind w:left="993" w:hanging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przypadku braku obowiązku prowadzenia pełnej ksi</w:t>
      </w:r>
      <w:r w:rsidR="00B8475C" w:rsidRPr="005809CF">
        <w:rPr>
          <w:rFonts w:asciiTheme="minorHAnsi" w:hAnsiTheme="minorHAnsi" w:cstheme="minorHAnsi"/>
        </w:rPr>
        <w:t>ęgowości – poprzez oznaczenie w </w:t>
      </w:r>
      <w:r w:rsidRPr="005809CF">
        <w:rPr>
          <w:rFonts w:asciiTheme="minorHAnsi" w:hAnsiTheme="minorHAnsi" w:cstheme="minorHAnsi"/>
        </w:rPr>
        <w:t>prowadzonej ewidencji księgowej / podatkowej operacji gospod</w:t>
      </w:r>
      <w:r w:rsidR="00B8475C" w:rsidRPr="005809CF">
        <w:rPr>
          <w:rFonts w:asciiTheme="minorHAnsi" w:hAnsiTheme="minorHAnsi" w:cstheme="minorHAnsi"/>
        </w:rPr>
        <w:t>arczych dotyczących Projektu, a </w:t>
      </w:r>
      <w:r w:rsidRPr="005809CF">
        <w:rPr>
          <w:rFonts w:asciiTheme="minorHAnsi" w:hAnsiTheme="minorHAnsi" w:cstheme="minorHAnsi"/>
        </w:rPr>
        <w:t>w przypadku Beneficjenta, który nie jest   zobowiązany do prowadzenia takiej ewidencji, poprzez prowadzenie ewidencji dokumentów dotyczących operacji związanych z realizacją Projektu;</w:t>
      </w:r>
    </w:p>
    <w:p w14:paraId="0CA832A7" w14:textId="77777777" w:rsidR="00D77448" w:rsidRPr="005809CF" w:rsidRDefault="00A55724" w:rsidP="009273E2">
      <w:pPr>
        <w:numPr>
          <w:ilvl w:val="2"/>
          <w:numId w:val="26"/>
        </w:numPr>
        <w:autoSpaceDE w:val="0"/>
        <w:autoSpaceDN w:val="0"/>
        <w:adjustRightInd w:val="0"/>
        <w:spacing w:after="240" w:line="276" w:lineRule="auto"/>
        <w:ind w:left="993" w:hanging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14:paraId="7AA744C4" w14:textId="77777777" w:rsidR="00BB564F" w:rsidRPr="005809CF" w:rsidRDefault="00BB564F" w:rsidP="009273E2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after="240" w:line="276" w:lineRule="auto"/>
        <w:ind w:left="709" w:hanging="425"/>
        <w:jc w:val="left"/>
        <w:rPr>
          <w:rFonts w:asciiTheme="minorHAnsi" w:hAnsiTheme="minorHAnsi" w:cstheme="minorHAnsi"/>
          <w:color w:val="auto"/>
          <w:sz w:val="24"/>
        </w:rPr>
      </w:pPr>
      <w:r w:rsidRPr="005809CF">
        <w:rPr>
          <w:rFonts w:asciiTheme="minorHAnsi" w:hAnsiTheme="minorHAnsi" w:cstheme="minorHAnsi"/>
          <w:color w:val="auto"/>
          <w:sz w:val="24"/>
        </w:rPr>
        <w:t>posiadania przez Beneficjenta ważnego kwalifikowanego podpisu elektronicznego co najmniej do dnia płatności końcowej na rzecz Beneficjenta.</w:t>
      </w:r>
    </w:p>
    <w:p w14:paraId="4BF4F994" w14:textId="77777777" w:rsidR="00AA7DC3" w:rsidRPr="005809CF" w:rsidRDefault="00AA7DC3" w:rsidP="009273E2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after="240"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5809CF">
        <w:rPr>
          <w:rFonts w:asciiTheme="minorHAnsi" w:hAnsiTheme="minorHAnsi" w:cstheme="minorHAnsi"/>
          <w:color w:val="auto"/>
          <w:sz w:val="24"/>
        </w:rPr>
        <w:t xml:space="preserve">W przypadku realizacji Projektu w formie partnerstwa Beneficjent i </w:t>
      </w:r>
      <w:r w:rsidR="00D77448" w:rsidRPr="005809CF">
        <w:rPr>
          <w:rFonts w:asciiTheme="minorHAnsi" w:hAnsiTheme="minorHAnsi" w:cstheme="minorHAnsi"/>
          <w:color w:val="auto"/>
          <w:sz w:val="24"/>
        </w:rPr>
        <w:t xml:space="preserve">partner / inny, wskazany w § 3 ust. 4 </w:t>
      </w:r>
      <w:r w:rsidR="00086777" w:rsidRPr="005809CF">
        <w:rPr>
          <w:rFonts w:asciiTheme="minorHAnsi" w:hAnsiTheme="minorHAnsi" w:cstheme="minorHAnsi"/>
          <w:color w:val="auto"/>
          <w:sz w:val="24"/>
        </w:rPr>
        <w:t>Decyzji</w:t>
      </w:r>
      <w:r w:rsidR="00CF6C09" w:rsidRPr="005809CF">
        <w:rPr>
          <w:rFonts w:asciiTheme="minorHAnsi" w:hAnsiTheme="minorHAnsi" w:cstheme="minorHAnsi"/>
          <w:color w:val="auto"/>
          <w:sz w:val="24"/>
          <w:lang w:val="pl-PL"/>
        </w:rPr>
        <w:t>, podmiot zaangażowany w realizację Projektu</w:t>
      </w:r>
      <w:r w:rsidR="00D77448" w:rsidRPr="005809CF">
        <w:rPr>
          <w:rFonts w:asciiTheme="minorHAnsi" w:hAnsiTheme="minorHAnsi" w:cstheme="minorHAnsi"/>
          <w:color w:val="auto"/>
          <w:sz w:val="24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zobowiązani są do przestrzegania zasad wspólnego zarządzania Projektem zgodnie z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zawartym porozumieniem lub umową </w:t>
      </w:r>
      <w:r w:rsidRPr="005809CF">
        <w:rPr>
          <w:rFonts w:asciiTheme="minorHAnsi" w:hAnsiTheme="minorHAnsi" w:cstheme="minorHAnsi"/>
          <w:color w:val="auto"/>
          <w:sz w:val="24"/>
        </w:rPr>
        <w:t>o partnerstwie.</w:t>
      </w:r>
    </w:p>
    <w:p w14:paraId="6EC0E73D" w14:textId="77777777" w:rsidR="00AA7DC3" w:rsidRPr="005809CF" w:rsidRDefault="00AA7DC3" w:rsidP="009273E2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after="240"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5809CF">
        <w:rPr>
          <w:rFonts w:asciiTheme="minorHAnsi" w:hAnsiTheme="minorHAnsi" w:cstheme="minorHAnsi"/>
          <w:color w:val="auto"/>
          <w:sz w:val="24"/>
        </w:rPr>
        <w:t xml:space="preserve">Uprawnienia i zobowiązania Beneficjenta wynikające z </w:t>
      </w:r>
      <w:r w:rsidR="00086777" w:rsidRPr="005809CF">
        <w:rPr>
          <w:rFonts w:asciiTheme="minorHAnsi" w:hAnsiTheme="minorHAnsi" w:cstheme="minorHAnsi"/>
          <w:color w:val="auto"/>
          <w:sz w:val="24"/>
        </w:rPr>
        <w:t>Decyzji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 stosuje się odpowiednio do partnera</w:t>
      </w:r>
      <w:r w:rsidR="00B9248D"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5809CF">
        <w:rPr>
          <w:rFonts w:asciiTheme="minorHAnsi" w:hAnsiTheme="minorHAnsi" w:cstheme="minorHAnsi"/>
          <w:color w:val="auto"/>
          <w:sz w:val="24"/>
        </w:rPr>
        <w:t>Decyzji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, podmiotu zaangażowanego w realizację Projektu, który</w:t>
      </w:r>
      <w:r w:rsidR="00B8475C" w:rsidRPr="005809CF">
        <w:rPr>
          <w:rFonts w:asciiTheme="minorHAnsi" w:hAnsiTheme="minorHAnsi" w:cstheme="minorHAnsi"/>
          <w:color w:val="auto"/>
          <w:sz w:val="24"/>
        </w:rPr>
        <w:t xml:space="preserve"> w</w:t>
      </w:r>
      <w:r w:rsidR="00B8475C" w:rsidRPr="005809CF">
        <w:rPr>
          <w:rFonts w:asciiTheme="minorHAnsi" w:hAnsiTheme="minorHAnsi" w:cstheme="minorHAnsi"/>
          <w:color w:val="auto"/>
          <w:sz w:val="24"/>
          <w:lang w:val="pl-PL"/>
        </w:rPr>
        <w:t> 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stosunku do Instytucji Zarządzającej </w:t>
      </w:r>
      <w:r w:rsidR="00CF6C09" w:rsidRPr="005809CF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5809CF">
        <w:rPr>
          <w:rFonts w:asciiTheme="minorHAnsi" w:hAnsiTheme="minorHAnsi" w:cstheme="minorHAnsi"/>
          <w:color w:val="auto"/>
          <w:sz w:val="24"/>
        </w:rPr>
        <w:t>+ wykonuje je za pośrednictwem Beneficjenta.</w:t>
      </w:r>
    </w:p>
    <w:p w14:paraId="728FCAC6" w14:textId="77777777" w:rsidR="00AA7DC3" w:rsidRPr="005809CF" w:rsidRDefault="00AA7DC3" w:rsidP="009273E2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after="240"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  <w:lang w:val="pl-PL"/>
        </w:rPr>
      </w:pPr>
      <w:r w:rsidRPr="005809CF">
        <w:rPr>
          <w:rFonts w:asciiTheme="minorHAnsi" w:hAnsiTheme="minorHAnsi" w:cstheme="minorHAnsi"/>
          <w:color w:val="auto"/>
          <w:sz w:val="24"/>
        </w:rPr>
        <w:t xml:space="preserve">Beneficjent ponosi odpowiedzialność za działania lub zaniechania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partnera</w:t>
      </w:r>
      <w:r w:rsidR="00B9248D"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lastRenderedPageBreak/>
        <w:t xml:space="preserve">ust. 4 </w:t>
      </w:r>
      <w:r w:rsidR="00086777" w:rsidRPr="005809CF">
        <w:rPr>
          <w:rFonts w:asciiTheme="minorHAnsi" w:hAnsiTheme="minorHAnsi" w:cstheme="minorHAnsi"/>
          <w:color w:val="auto"/>
          <w:sz w:val="24"/>
        </w:rPr>
        <w:t>Decyzji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, podmiotu zaangażowanego w realizację Projektu i jest podmiotem uprawnionym do kontaktu z Instytucją Zarządzającą </w:t>
      </w:r>
      <w:r w:rsidR="00CF6C09" w:rsidRPr="005809CF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+.</w:t>
      </w:r>
    </w:p>
    <w:p w14:paraId="1E1C9761" w14:textId="661EC846" w:rsidR="000C6576" w:rsidRPr="005809CF" w:rsidRDefault="00AA7DC3" w:rsidP="009273E2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Beneficjent jest zobowiązany do przestrzegania obowiązków dotyczących udzielonej pomocy de </w:t>
      </w:r>
      <w:proofErr w:type="spellStart"/>
      <w:r w:rsidRPr="005809CF">
        <w:rPr>
          <w:rFonts w:asciiTheme="minorHAnsi" w:hAnsiTheme="minorHAnsi" w:cstheme="minorHAnsi"/>
        </w:rPr>
        <w:t>minimis</w:t>
      </w:r>
      <w:proofErr w:type="spellEnd"/>
      <w:r w:rsidRPr="005809CF">
        <w:rPr>
          <w:rFonts w:asciiTheme="minorHAnsi" w:hAnsiTheme="minorHAnsi" w:cstheme="minorHAnsi"/>
        </w:rPr>
        <w:t xml:space="preserve"> zgodnie z obowiązującymi przepisami prawa i zasadami w tym zakresie</w:t>
      </w:r>
      <w:r w:rsidRPr="005809CF">
        <w:rPr>
          <w:rFonts w:asciiTheme="minorHAnsi" w:hAnsiTheme="minorHAnsi" w:cstheme="minorHAnsi"/>
          <w:iCs/>
        </w:rPr>
        <w:t xml:space="preserve">, decyzją Komisji Europejskiej </w:t>
      </w:r>
      <w:r w:rsidRPr="005809CF">
        <w:rPr>
          <w:rFonts w:asciiTheme="minorHAnsi" w:hAnsiTheme="minorHAnsi" w:cstheme="minorHAnsi"/>
        </w:rPr>
        <w:t xml:space="preserve">w sprawie zatwierdzenia pomocy indywidualnej, a także przestrzegania przepisów prawa dotyczących poziomów intensywności pomocy przy wykorzystywaniu podczas realizacji Projektu środków stanowiących pomoc de </w:t>
      </w:r>
      <w:proofErr w:type="spellStart"/>
      <w:r w:rsidRPr="005809CF">
        <w:rPr>
          <w:rFonts w:asciiTheme="minorHAnsi" w:hAnsiTheme="minorHAnsi" w:cstheme="minorHAnsi"/>
        </w:rPr>
        <w:t>minimis</w:t>
      </w:r>
      <w:proofErr w:type="spellEnd"/>
      <w:r w:rsidRPr="005809CF">
        <w:rPr>
          <w:rFonts w:asciiTheme="minorHAnsi" w:hAnsiTheme="minorHAnsi" w:cstheme="minorHAnsi"/>
        </w:rPr>
        <w:t>.</w:t>
      </w:r>
    </w:p>
    <w:p w14:paraId="6ACB17A8" w14:textId="77777777" w:rsidR="000C6576" w:rsidRPr="005809CF" w:rsidRDefault="000C6576" w:rsidP="009273E2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Beneficjent jest zobowiązany do współpracy z podmiotami upoważnionymi do przeprowadzenia ewaluacji Projektu.</w:t>
      </w:r>
    </w:p>
    <w:p w14:paraId="1046CEB2" w14:textId="77777777" w:rsidR="000C6576" w:rsidRPr="005809CF" w:rsidRDefault="000C6576" w:rsidP="009273E2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Beneficjent zobowiązany jest do przestrzegania obowiązków dotyczących realizacji </w:t>
      </w:r>
      <w:r w:rsidR="00086777" w:rsidRPr="005809CF">
        <w:rPr>
          <w:rFonts w:asciiTheme="minorHAnsi" w:hAnsiTheme="minorHAnsi" w:cstheme="minorHAnsi"/>
        </w:rPr>
        <w:t>Decyzji</w:t>
      </w:r>
      <w:r w:rsidR="002D432A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>od</w:t>
      </w:r>
      <w:r w:rsidR="00FA5C28" w:rsidRPr="005809CF">
        <w:rPr>
          <w:rFonts w:asciiTheme="minorHAnsi" w:hAnsiTheme="minorHAnsi" w:cstheme="minorHAnsi"/>
        </w:rPr>
        <w:t xml:space="preserve"> dnia jej podjęcia do zakończenia </w:t>
      </w:r>
      <w:r w:rsidRPr="005809CF">
        <w:rPr>
          <w:rFonts w:asciiTheme="minorHAnsi" w:hAnsiTheme="minorHAnsi" w:cstheme="minorHAnsi"/>
        </w:rPr>
        <w:t xml:space="preserve">okresu trwałości </w:t>
      </w:r>
      <w:r w:rsidR="00FA5C28" w:rsidRPr="005809CF">
        <w:rPr>
          <w:rFonts w:asciiTheme="minorHAnsi" w:hAnsiTheme="minorHAnsi" w:cstheme="minorHAnsi"/>
        </w:rPr>
        <w:t xml:space="preserve">Projektu </w:t>
      </w:r>
      <w:r w:rsidRPr="005809CF">
        <w:rPr>
          <w:rFonts w:asciiTheme="minorHAnsi" w:hAnsiTheme="minorHAnsi" w:cstheme="minorHAnsi"/>
        </w:rPr>
        <w:t xml:space="preserve">i </w:t>
      </w:r>
      <w:r w:rsidR="00FA5C28" w:rsidRPr="005809CF">
        <w:rPr>
          <w:rFonts w:asciiTheme="minorHAnsi" w:hAnsiTheme="minorHAnsi" w:cstheme="minorHAnsi"/>
        </w:rPr>
        <w:t xml:space="preserve">przestrzegania obowiązków wynikających </w:t>
      </w:r>
      <w:r w:rsidR="00B8475C" w:rsidRPr="005809CF">
        <w:rPr>
          <w:rFonts w:asciiTheme="minorHAnsi" w:hAnsiTheme="minorHAnsi" w:cstheme="minorHAnsi"/>
        </w:rPr>
        <w:t>z </w:t>
      </w:r>
      <w:r w:rsidRPr="005809CF">
        <w:rPr>
          <w:rFonts w:asciiTheme="minorHAnsi" w:hAnsiTheme="minorHAnsi" w:cstheme="minorHAnsi"/>
        </w:rPr>
        <w:t xml:space="preserve">powszechnie obowiązujących przepisów prawa, treści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, Wytycznych, wniosku o dofinansowan</w:t>
      </w:r>
      <w:r w:rsidR="00FA5C28" w:rsidRPr="005809CF">
        <w:rPr>
          <w:rFonts w:asciiTheme="minorHAnsi" w:hAnsiTheme="minorHAnsi" w:cstheme="minorHAnsi"/>
        </w:rPr>
        <w:t>ie oraz R</w:t>
      </w:r>
      <w:r w:rsidRPr="005809CF">
        <w:rPr>
          <w:rFonts w:asciiTheme="minorHAnsi" w:hAnsiTheme="minorHAnsi" w:cstheme="minorHAnsi"/>
        </w:rPr>
        <w:t>egulaminu wyboru projektów.</w:t>
      </w:r>
    </w:p>
    <w:p w14:paraId="0F7BFE32" w14:textId="2D2C8014" w:rsidR="00794A3A" w:rsidRPr="005809CF" w:rsidRDefault="000C6576" w:rsidP="009273E2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  <w:strike/>
        </w:rPr>
      </w:pPr>
      <w:r w:rsidRPr="005809CF">
        <w:rPr>
          <w:rFonts w:asciiTheme="minorHAnsi" w:hAnsiTheme="minorHAnsi" w:cstheme="minorHAnsi"/>
        </w:rPr>
        <w:t>Szczególnym źródłem obowiązków Beneficjenta są Wytyczne. Wytyczne, określając w sposób generalny warunki i sposób prawidłowej realizacji projektów współfinansowanych z Europejskiego Funduszu Rozwoju Regionalnego na lata 2021-2027 w ramach programu regionalnego Fundusze Europejskie dla Wielkopolski 2021-2027, kształtują</w:t>
      </w:r>
      <w:r w:rsidR="002F5EE6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 xml:space="preserve">obowiązki Beneficjenta w zakresie prawidłowej realizacji </w:t>
      </w:r>
      <w:r w:rsidR="00B8475C" w:rsidRPr="005809CF">
        <w:rPr>
          <w:rFonts w:asciiTheme="minorHAnsi" w:hAnsiTheme="minorHAnsi" w:cstheme="minorHAnsi"/>
        </w:rPr>
        <w:t>Projektu, a </w:t>
      </w:r>
      <w:r w:rsidRPr="005809CF">
        <w:rPr>
          <w:rFonts w:asciiTheme="minorHAnsi" w:hAnsiTheme="minorHAnsi" w:cstheme="minorHAnsi"/>
        </w:rPr>
        <w:t xml:space="preserve">tym samym należytej realizacji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5809CF">
        <w:rPr>
          <w:rFonts w:asciiTheme="minorHAnsi" w:hAnsiTheme="minorHAnsi" w:cstheme="minorHAnsi"/>
        </w:rPr>
        <w:t xml:space="preserve">podjęcia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. Beneficjent </w:t>
      </w:r>
      <w:r w:rsidR="002D432A" w:rsidRPr="005809CF">
        <w:rPr>
          <w:rFonts w:asciiTheme="minorHAnsi" w:hAnsiTheme="minorHAnsi" w:cstheme="minorHAnsi"/>
        </w:rPr>
        <w:t xml:space="preserve">wraz z podjęciem </w:t>
      </w:r>
      <w:r w:rsidR="00086777" w:rsidRPr="005809CF">
        <w:rPr>
          <w:rFonts w:asciiTheme="minorHAnsi" w:hAnsiTheme="minorHAnsi" w:cstheme="minorHAnsi"/>
        </w:rPr>
        <w:t>Decyzji</w:t>
      </w:r>
      <w:r w:rsidR="002D432A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 xml:space="preserve">zobowiązuje się do realizacji Projektu zgodnie z postanowieniami Wytycznych wskazanych w § 1 pkt </w:t>
      </w:r>
      <w:r w:rsidR="004B20F6" w:rsidRPr="005809CF">
        <w:rPr>
          <w:rFonts w:asciiTheme="minorHAnsi" w:hAnsiTheme="minorHAnsi" w:cstheme="minorHAnsi"/>
        </w:rPr>
        <w:t>3</w:t>
      </w:r>
      <w:r w:rsidR="002A5CDC" w:rsidRPr="005809CF">
        <w:rPr>
          <w:rFonts w:asciiTheme="minorHAnsi" w:hAnsiTheme="minorHAnsi" w:cstheme="minorHAnsi"/>
        </w:rPr>
        <w:t>2</w:t>
      </w:r>
      <w:r w:rsidRPr="005809CF">
        <w:rPr>
          <w:rFonts w:asciiTheme="minorHAnsi" w:hAnsiTheme="minorHAnsi" w:cstheme="minorHAnsi"/>
        </w:rPr>
        <w:t xml:space="preserve"> </w:t>
      </w:r>
      <w:r w:rsidR="00086777" w:rsidRPr="005809CF">
        <w:rPr>
          <w:rFonts w:asciiTheme="minorHAnsi" w:hAnsiTheme="minorHAnsi" w:cstheme="minorHAnsi"/>
        </w:rPr>
        <w:t>Decyzji</w:t>
      </w:r>
      <w:r w:rsidR="002D432A" w:rsidRPr="005809CF">
        <w:rPr>
          <w:rFonts w:asciiTheme="minorHAnsi" w:hAnsiTheme="minorHAnsi" w:cstheme="minorHAnsi"/>
        </w:rPr>
        <w:t xml:space="preserve">. W czasie obowiązywania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 w:rsidRPr="005809CF">
        <w:rPr>
          <w:rFonts w:asciiTheme="minorHAnsi" w:hAnsiTheme="minorHAnsi" w:cstheme="minorHAnsi"/>
        </w:rPr>
        <w:t>atu w Dzienniku Urzędowym Rzecz</w:t>
      </w:r>
      <w:r w:rsidR="00581DAF" w:rsidRPr="005809CF">
        <w:rPr>
          <w:rFonts w:asciiTheme="minorHAnsi" w:hAnsiTheme="minorHAnsi" w:cstheme="minorHAnsi"/>
        </w:rPr>
        <w:t>y</w:t>
      </w:r>
      <w:r w:rsidRPr="005809CF">
        <w:rPr>
          <w:rFonts w:asciiTheme="minorHAnsi" w:hAnsiTheme="minorHAnsi" w:cstheme="minorHAnsi"/>
        </w:rPr>
        <w:t xml:space="preserve">pospolitej Polskiej „Monitor Polski”. Beneficjent zobowiązany jest do bieżącego monitorowania wszelkich zmian Wytycznych. </w:t>
      </w:r>
    </w:p>
    <w:p w14:paraId="4A9F9427" w14:textId="2E1AE50A" w:rsidR="006D2E07" w:rsidRPr="005809CF" w:rsidRDefault="00794A3A" w:rsidP="009273E2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§ 1 pkt </w:t>
      </w:r>
      <w:r w:rsidR="004B20F6" w:rsidRPr="005809CF">
        <w:rPr>
          <w:rFonts w:asciiTheme="minorHAnsi" w:hAnsiTheme="minorHAnsi" w:cstheme="minorHAnsi"/>
        </w:rPr>
        <w:t>3</w:t>
      </w:r>
      <w:r w:rsidR="002A5CDC" w:rsidRPr="005809CF">
        <w:rPr>
          <w:rFonts w:asciiTheme="minorHAnsi" w:hAnsiTheme="minorHAnsi" w:cstheme="minorHAnsi"/>
        </w:rPr>
        <w:t>2</w:t>
      </w:r>
      <w:r w:rsidRPr="005809CF">
        <w:rPr>
          <w:rFonts w:asciiTheme="minorHAnsi" w:hAnsiTheme="minorHAnsi" w:cstheme="minorHAnsi"/>
        </w:rPr>
        <w:t xml:space="preserve">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zawarto wykaz Wytycznych obowiązujących w dniu podjęcia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, do których Beneficjent zobowiązuje się stosować realizując Projekt. Treść tych Wytycznych opublikowana została na stronie internetowej </w:t>
      </w:r>
      <w:r w:rsidR="002F11FC" w:rsidRPr="005809CF">
        <w:rPr>
          <w:rFonts w:asciiTheme="minorHAnsi" w:hAnsiTheme="minorHAnsi" w:cstheme="minorHAnsi"/>
        </w:rPr>
        <w:t>ministerstwa do spraw rozwoju regionalnego.</w:t>
      </w:r>
    </w:p>
    <w:p w14:paraId="3CC62244" w14:textId="77777777" w:rsidR="006D094C" w:rsidRPr="005809CF" w:rsidRDefault="006D094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7037029" w14:textId="16A7C1E5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5</w:t>
      </w:r>
    </w:p>
    <w:p w14:paraId="09F2C67D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Trwałość Projektu</w:t>
      </w:r>
    </w:p>
    <w:p w14:paraId="41B56AF9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7D5A9D2" w14:textId="64554D41" w:rsidR="003F184E" w:rsidRPr="005809CF" w:rsidRDefault="003F184E" w:rsidP="009273E2">
      <w:pPr>
        <w:numPr>
          <w:ilvl w:val="0"/>
          <w:numId w:val="27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Beneficjent jest zobowiązany do zachowania trwałości Projektu, zgodnie z art. 65 ust. 1 rozporządzenia 2021/1060, w okresie </w:t>
      </w:r>
      <w:r w:rsidRPr="005809CF">
        <w:rPr>
          <w:rFonts w:asciiTheme="minorHAnsi" w:hAnsiTheme="minorHAnsi" w:cstheme="minorHAnsi"/>
          <w:b/>
        </w:rPr>
        <w:t>5 lat</w:t>
      </w:r>
      <w:r w:rsidRPr="005809CF">
        <w:rPr>
          <w:rFonts w:asciiTheme="minorHAnsi" w:hAnsiTheme="minorHAnsi" w:cstheme="minorHAnsi"/>
        </w:rPr>
        <w:t xml:space="preserve"> od dnia dokonania płatności ko</w:t>
      </w:r>
      <w:r w:rsidR="00267BCE" w:rsidRPr="005809CF">
        <w:rPr>
          <w:rFonts w:asciiTheme="minorHAnsi" w:hAnsiTheme="minorHAnsi" w:cstheme="minorHAnsi"/>
        </w:rPr>
        <w:t xml:space="preserve">ńcowej na rzecz Beneficjenta. </w:t>
      </w:r>
    </w:p>
    <w:p w14:paraId="6E6D4A27" w14:textId="769EEB1C" w:rsidR="00AA7DC3" w:rsidRPr="005809CF" w:rsidRDefault="00794A3A" w:rsidP="009273E2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Zachowanie trwałości Projektu obowiązuje w odniesieniu do Proj</w:t>
      </w:r>
      <w:r w:rsidR="00B8475C" w:rsidRPr="005809CF">
        <w:rPr>
          <w:rFonts w:asciiTheme="minorHAnsi" w:hAnsiTheme="minorHAnsi" w:cstheme="minorHAnsi"/>
          <w:sz w:val="24"/>
          <w:szCs w:val="24"/>
        </w:rPr>
        <w:t>ektów obejmujących inwestycje w </w:t>
      </w:r>
      <w:r w:rsidRPr="005809CF">
        <w:rPr>
          <w:rFonts w:asciiTheme="minorHAnsi" w:hAnsiTheme="minorHAnsi" w:cstheme="minorHAnsi"/>
          <w:sz w:val="24"/>
          <w:szCs w:val="24"/>
        </w:rPr>
        <w:t>infrastrukturę lub inwestycje produkcyjne</w:t>
      </w:r>
      <w:r w:rsidR="009273E2" w:rsidRPr="005809CF">
        <w:rPr>
          <w:rFonts w:asciiTheme="minorHAnsi" w:hAnsiTheme="minorHAnsi" w:cstheme="minorHAnsi"/>
          <w:sz w:val="24"/>
          <w:szCs w:val="24"/>
        </w:rPr>
        <w:t>.</w:t>
      </w:r>
    </w:p>
    <w:p w14:paraId="71C2A264" w14:textId="77777777" w:rsidR="00AA7DC3" w:rsidRPr="005809CF" w:rsidRDefault="00AA7DC3" w:rsidP="009273E2">
      <w:pPr>
        <w:numPr>
          <w:ilvl w:val="0"/>
          <w:numId w:val="27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Naruszenie trwałości następuje w sytuacji wystąpienia w okresie</w:t>
      </w:r>
      <w:r w:rsidR="00B8475C" w:rsidRPr="005809CF">
        <w:rPr>
          <w:rFonts w:asciiTheme="minorHAnsi" w:hAnsiTheme="minorHAnsi" w:cstheme="minorHAnsi"/>
        </w:rPr>
        <w:t xml:space="preserve"> trwałości co najmniej jednej z </w:t>
      </w:r>
      <w:r w:rsidRPr="005809CF">
        <w:rPr>
          <w:rFonts w:asciiTheme="minorHAnsi" w:hAnsiTheme="minorHAnsi" w:cstheme="minorHAnsi"/>
        </w:rPr>
        <w:t xml:space="preserve">poniższych </w:t>
      </w:r>
      <w:r w:rsidR="000E7DF0" w:rsidRPr="005809CF">
        <w:rPr>
          <w:rFonts w:asciiTheme="minorHAnsi" w:hAnsiTheme="minorHAnsi" w:cstheme="minorHAnsi"/>
        </w:rPr>
        <w:t>okoliczności</w:t>
      </w:r>
      <w:r w:rsidRPr="005809CF">
        <w:rPr>
          <w:rFonts w:asciiTheme="minorHAnsi" w:hAnsiTheme="minorHAnsi" w:cstheme="minorHAnsi"/>
        </w:rPr>
        <w:t>:</w:t>
      </w:r>
    </w:p>
    <w:p w14:paraId="7B308765" w14:textId="77777777" w:rsidR="008B1837" w:rsidRPr="005809CF" w:rsidRDefault="008B1837" w:rsidP="004F550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851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zaprzestano działalności produkcyjnej lub przeniesiono ją poza obszar województwa, w którym dany Projekt otrzymał wsparcie;</w:t>
      </w:r>
    </w:p>
    <w:p w14:paraId="0FC72056" w14:textId="77777777" w:rsidR="008B1837" w:rsidRPr="005809CF" w:rsidRDefault="008B1837" w:rsidP="004F550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851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nastąpiła zmiana własności elementu infrastruktury, która daje przedsiębiorstwu lub podmiotowi publicznemu nienależne korzyści;</w:t>
      </w:r>
    </w:p>
    <w:p w14:paraId="6530336B" w14:textId="77777777" w:rsidR="00AA7DC3" w:rsidRPr="005809CF" w:rsidRDefault="008B1837" w:rsidP="004F550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851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nastąpiła istotna zmiana wpływająca na charakter Projektu, jego cele lub warunki realizacji, która mogłaby doprowadzić do naruszenia jego pierwotnych celów</w:t>
      </w:r>
      <w:r w:rsidR="001D1550" w:rsidRPr="005809CF">
        <w:rPr>
          <w:rFonts w:asciiTheme="minorHAnsi" w:hAnsiTheme="minorHAnsi" w:cstheme="minorHAnsi"/>
        </w:rPr>
        <w:t>.</w:t>
      </w:r>
    </w:p>
    <w:p w14:paraId="05318836" w14:textId="77777777" w:rsidR="00B911A2" w:rsidRPr="005809CF" w:rsidRDefault="00AA7DC3" w:rsidP="009273E2">
      <w:pPr>
        <w:numPr>
          <w:ilvl w:val="0"/>
          <w:numId w:val="27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Beneficjent niezwłocznie informuje Instytucję Zarządzającą </w:t>
      </w:r>
      <w:r w:rsidR="008B1837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o wszelkich okolicznościach mogących naruszyć </w:t>
      </w:r>
      <w:r w:rsidR="00B911A2" w:rsidRPr="005809CF">
        <w:rPr>
          <w:rFonts w:asciiTheme="minorHAnsi" w:hAnsiTheme="minorHAnsi" w:cstheme="minorHAnsi"/>
        </w:rPr>
        <w:t>trwałość Projektu</w:t>
      </w:r>
      <w:r w:rsidRPr="005809CF">
        <w:rPr>
          <w:rFonts w:asciiTheme="minorHAnsi" w:hAnsiTheme="minorHAnsi" w:cstheme="minorHAnsi"/>
        </w:rPr>
        <w:t xml:space="preserve">. </w:t>
      </w:r>
    </w:p>
    <w:p w14:paraId="23684446" w14:textId="144E54C4" w:rsidR="00B911A2" w:rsidRPr="005809CF" w:rsidRDefault="00B911A2" w:rsidP="009273E2">
      <w:pPr>
        <w:numPr>
          <w:ilvl w:val="0"/>
          <w:numId w:val="27"/>
        </w:numPr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</w:t>
      </w:r>
      <w:r w:rsidR="00D33992" w:rsidRPr="005809CF">
        <w:rPr>
          <w:rFonts w:asciiTheme="minorHAnsi" w:hAnsiTheme="minorHAnsi" w:cstheme="minorHAnsi"/>
        </w:rPr>
        <w:t>.</w:t>
      </w:r>
    </w:p>
    <w:p w14:paraId="2004D992" w14:textId="689BE979" w:rsidR="00AA7DC3" w:rsidRPr="005809CF" w:rsidRDefault="00AA7DC3" w:rsidP="0011480F">
      <w:pPr>
        <w:numPr>
          <w:ilvl w:val="0"/>
          <w:numId w:val="27"/>
        </w:numPr>
        <w:suppressAutoHyphens/>
        <w:autoSpaceDE w:val="0"/>
        <w:spacing w:after="240" w:line="276" w:lineRule="auto"/>
        <w:ind w:left="284" w:hanging="426"/>
        <w:rPr>
          <w:rStyle w:val="Odwoaniedokomentarza1"/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</w:rPr>
        <w:t xml:space="preserve">Wywiązanie się przez Beneficjenta z obowiązku zachowania trwałości Projektu może podlegać kontroli prowadzonej przez Instytucję Zarządzającą </w:t>
      </w:r>
      <w:r w:rsidR="00B911A2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oraz inne uprawnione po</w:t>
      </w:r>
      <w:r w:rsidR="00B911A2" w:rsidRPr="005809CF">
        <w:rPr>
          <w:rFonts w:asciiTheme="minorHAnsi" w:hAnsiTheme="minorHAnsi" w:cstheme="minorHAnsi"/>
        </w:rPr>
        <w:t>dmioty w siedzibie Beneficjenta i</w:t>
      </w:r>
      <w:r w:rsidR="00B9248D" w:rsidRPr="005809CF">
        <w:rPr>
          <w:rFonts w:asciiTheme="minorHAnsi" w:hAnsiTheme="minorHAnsi" w:cstheme="minorHAnsi"/>
        </w:rPr>
        <w:t xml:space="preserve"> partnera /</w:t>
      </w:r>
      <w:r w:rsidR="00B911A2" w:rsidRPr="005809CF">
        <w:rPr>
          <w:rFonts w:asciiTheme="minorHAnsi" w:hAnsiTheme="minorHAnsi" w:cstheme="minorHAnsi"/>
        </w:rPr>
        <w:t xml:space="preserve"> innego, wskazanego w § 3 ust. 4 </w:t>
      </w:r>
      <w:r w:rsidR="00086777" w:rsidRPr="005809CF">
        <w:rPr>
          <w:rFonts w:asciiTheme="minorHAnsi" w:hAnsiTheme="minorHAnsi" w:cstheme="minorHAnsi"/>
        </w:rPr>
        <w:t>Decyzji</w:t>
      </w:r>
      <w:r w:rsidR="00B8475C" w:rsidRPr="005809CF">
        <w:rPr>
          <w:rFonts w:asciiTheme="minorHAnsi" w:hAnsiTheme="minorHAnsi" w:cstheme="minorHAnsi"/>
        </w:rPr>
        <w:t>, podmiotu zaangażowanego w </w:t>
      </w:r>
      <w:r w:rsidR="00B911A2" w:rsidRPr="005809CF">
        <w:rPr>
          <w:rFonts w:asciiTheme="minorHAnsi" w:hAnsiTheme="minorHAnsi" w:cstheme="minorHAnsi"/>
        </w:rPr>
        <w:t>realizację Projektu oraz w miejscu realizacji Projektu.</w:t>
      </w:r>
    </w:p>
    <w:p w14:paraId="751B799F" w14:textId="77777777" w:rsidR="00881C34" w:rsidRPr="005809CF" w:rsidRDefault="00881C34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5809CF">
        <w:rPr>
          <w:rFonts w:asciiTheme="minorHAnsi" w:hAnsiTheme="minorHAnsi" w:cstheme="minorHAnsi"/>
          <w:sz w:val="24"/>
        </w:rPr>
        <w:t>§ 6</w:t>
      </w:r>
    </w:p>
    <w:p w14:paraId="3A15C2D2" w14:textId="77777777" w:rsidR="00AA7DC3" w:rsidRPr="005809CF" w:rsidRDefault="00B676C5" w:rsidP="0011480F">
      <w:pPr>
        <w:pStyle w:val="Nagwek1"/>
        <w:spacing w:after="240" w:line="276" w:lineRule="auto"/>
        <w:rPr>
          <w:rFonts w:asciiTheme="minorHAnsi" w:hAnsiTheme="minorHAnsi" w:cstheme="minorHAnsi"/>
          <w:bCs/>
          <w:sz w:val="24"/>
        </w:rPr>
      </w:pPr>
      <w:r w:rsidRPr="005809CF">
        <w:rPr>
          <w:rFonts w:asciiTheme="minorHAnsi" w:hAnsiTheme="minorHAnsi" w:cstheme="minorHAnsi"/>
          <w:bCs/>
          <w:sz w:val="24"/>
        </w:rPr>
        <w:t>Zasady wykorzystania Systemu teleinformatycznego</w:t>
      </w:r>
    </w:p>
    <w:p w14:paraId="6FDFC814" w14:textId="77777777" w:rsidR="00AA7DC3" w:rsidRPr="005809CF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Beneficjent zobowiązuje się do wykorzystywania </w:t>
      </w:r>
      <w:r w:rsidR="001A0072" w:rsidRPr="005809CF">
        <w:rPr>
          <w:rFonts w:asciiTheme="minorHAnsi" w:hAnsiTheme="minorHAnsi" w:cstheme="minorHAnsi"/>
        </w:rPr>
        <w:t>CST2021</w:t>
      </w:r>
      <w:r w:rsidRPr="005809CF">
        <w:rPr>
          <w:rFonts w:asciiTheme="minorHAnsi" w:hAnsiTheme="minorHAnsi" w:cstheme="minorHAnsi"/>
        </w:rPr>
        <w:t xml:space="preserve"> w procesie </w:t>
      </w:r>
      <w:r w:rsidR="001A0072" w:rsidRPr="005809CF">
        <w:rPr>
          <w:rFonts w:asciiTheme="minorHAnsi" w:hAnsiTheme="minorHAnsi" w:cstheme="minorHAnsi"/>
        </w:rPr>
        <w:t xml:space="preserve">realizacji i </w:t>
      </w:r>
      <w:r w:rsidRPr="005809CF">
        <w:rPr>
          <w:rFonts w:asciiTheme="minorHAnsi" w:hAnsiTheme="minorHAnsi" w:cstheme="minorHAnsi"/>
        </w:rPr>
        <w:t xml:space="preserve">rozliczania Projektu oraz komunikowania się z Instytucją Zarządzającą </w:t>
      </w:r>
      <w:r w:rsidR="001A0072" w:rsidRPr="005809CF">
        <w:rPr>
          <w:rFonts w:asciiTheme="minorHAnsi" w:hAnsiTheme="minorHAnsi" w:cstheme="minorHAnsi"/>
        </w:rPr>
        <w:t>FEW 2021+</w:t>
      </w:r>
      <w:r w:rsidRPr="005809CF">
        <w:rPr>
          <w:rFonts w:asciiTheme="minorHAnsi" w:hAnsiTheme="minorHAnsi" w:cstheme="minorHAnsi"/>
        </w:rPr>
        <w:t xml:space="preserve">, </w:t>
      </w:r>
      <w:r w:rsidR="000D2E5C" w:rsidRPr="005809CF">
        <w:rPr>
          <w:rFonts w:asciiTheme="minorHAnsi" w:hAnsiTheme="minorHAnsi" w:cstheme="minorHAnsi"/>
        </w:rPr>
        <w:t xml:space="preserve">zgodnie z instrukcją opublikowaną </w:t>
      </w:r>
      <w:r w:rsidR="00511F3C" w:rsidRPr="005809CF">
        <w:rPr>
          <w:rFonts w:asciiTheme="minorHAnsi" w:hAnsiTheme="minorHAnsi" w:cstheme="minorHAnsi"/>
        </w:rPr>
        <w:t>na stronie internetowej</w:t>
      </w:r>
      <w:r w:rsidR="000D58F6" w:rsidRPr="005809CF">
        <w:rPr>
          <w:rFonts w:asciiTheme="minorHAnsi" w:hAnsiTheme="minorHAnsi" w:cstheme="minorHAnsi"/>
        </w:rPr>
        <w:t xml:space="preserve"> Programu. </w:t>
      </w:r>
      <w:r w:rsidR="00511F3C" w:rsidRPr="005809CF">
        <w:rPr>
          <w:rFonts w:asciiTheme="minorHAnsi" w:hAnsiTheme="minorHAnsi" w:cstheme="minorHAnsi"/>
        </w:rPr>
        <w:t>Wykorzystanie CST2021 (w tym</w:t>
      </w:r>
      <w:r w:rsidR="00BE78B6" w:rsidRPr="005809CF">
        <w:rPr>
          <w:rFonts w:asciiTheme="minorHAnsi" w:hAnsiTheme="minorHAnsi" w:cstheme="minorHAnsi"/>
        </w:rPr>
        <w:t xml:space="preserve"> między innymi</w:t>
      </w:r>
      <w:r w:rsidR="00511F3C" w:rsidRPr="005809CF">
        <w:rPr>
          <w:rFonts w:asciiTheme="minorHAnsi" w:hAnsiTheme="minorHAnsi" w:cstheme="minorHAnsi"/>
        </w:rPr>
        <w:t xml:space="preserve"> SL2021) obejmuje co najmniej przesyłanie</w:t>
      </w:r>
      <w:r w:rsidRPr="005809CF">
        <w:rPr>
          <w:rFonts w:asciiTheme="minorHAnsi" w:hAnsiTheme="minorHAnsi" w:cstheme="minorHAnsi"/>
        </w:rPr>
        <w:t>:</w:t>
      </w:r>
    </w:p>
    <w:p w14:paraId="770BA6A4" w14:textId="77777777" w:rsidR="00AA7DC3" w:rsidRPr="005809CF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504D9B1" w14:textId="77777777" w:rsidR="00AA7DC3" w:rsidRPr="005809CF" w:rsidRDefault="00AA7DC3" w:rsidP="004F5503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wniosków o płatność;</w:t>
      </w:r>
    </w:p>
    <w:p w14:paraId="7620155E" w14:textId="77777777" w:rsidR="00AA7DC3" w:rsidRPr="005809CF" w:rsidRDefault="00AA7DC3" w:rsidP="004F5503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dokumentów potwierdzających kwalifikowalność wydatków </w:t>
      </w:r>
      <w:r w:rsidR="00CC54CA" w:rsidRPr="005809CF">
        <w:rPr>
          <w:rFonts w:asciiTheme="minorHAnsi" w:hAnsiTheme="minorHAnsi" w:cstheme="minorHAnsi"/>
        </w:rPr>
        <w:t>ponoszonych w ramach Projektu i </w:t>
      </w:r>
      <w:r w:rsidRPr="005809CF">
        <w:rPr>
          <w:rFonts w:asciiTheme="minorHAnsi" w:hAnsiTheme="minorHAnsi" w:cstheme="minorHAnsi"/>
        </w:rPr>
        <w:t>wykazywanych we wnioskach o płatność</w:t>
      </w:r>
      <w:r w:rsidR="001A0072" w:rsidRPr="005809CF">
        <w:rPr>
          <w:rFonts w:asciiTheme="minorHAnsi" w:hAnsiTheme="minorHAnsi" w:cstheme="minorHAnsi"/>
        </w:rPr>
        <w:t xml:space="preserve">. Ich wykaz, co do zasady, znajduje się w Załączniku do </w:t>
      </w:r>
      <w:r w:rsidR="00086777" w:rsidRPr="005809CF">
        <w:rPr>
          <w:rFonts w:asciiTheme="minorHAnsi" w:hAnsiTheme="minorHAnsi" w:cstheme="minorHAnsi"/>
        </w:rPr>
        <w:t>Decyzji</w:t>
      </w:r>
      <w:r w:rsidR="00BE78B6" w:rsidRPr="005809CF">
        <w:rPr>
          <w:rFonts w:asciiTheme="minorHAnsi" w:hAnsiTheme="minorHAnsi" w:cstheme="minorHAnsi"/>
        </w:rPr>
        <w:t xml:space="preserve"> pod nazwą</w:t>
      </w:r>
      <w:r w:rsidR="001A0072" w:rsidRPr="005809CF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Pr="005809CF">
        <w:rPr>
          <w:rFonts w:asciiTheme="minorHAnsi" w:hAnsiTheme="minorHAnsi" w:cstheme="minorHAnsi"/>
        </w:rPr>
        <w:t>;</w:t>
      </w:r>
    </w:p>
    <w:p w14:paraId="119678A7" w14:textId="12752D9E" w:rsidR="00AA7DC3" w:rsidRPr="005809CF" w:rsidRDefault="00AA7DC3" w:rsidP="004F5503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harmonogramów płatności</w:t>
      </w:r>
      <w:r w:rsidR="009273E2" w:rsidRPr="005809CF">
        <w:rPr>
          <w:rFonts w:asciiTheme="minorHAnsi" w:hAnsiTheme="minorHAnsi" w:cstheme="minorHAnsi"/>
        </w:rPr>
        <w:t xml:space="preserve"> (po uruchomieniu odpowiedniej funkcjonalności w CST2021</w:t>
      </w:r>
      <w:r w:rsidR="00ED20AB" w:rsidRPr="005809CF">
        <w:rPr>
          <w:rFonts w:asciiTheme="minorHAnsi" w:hAnsiTheme="minorHAnsi" w:cstheme="minorHAnsi"/>
        </w:rPr>
        <w:t>)</w:t>
      </w:r>
      <w:r w:rsidRPr="005809CF">
        <w:rPr>
          <w:rFonts w:asciiTheme="minorHAnsi" w:hAnsiTheme="minorHAnsi" w:cstheme="minorHAnsi"/>
        </w:rPr>
        <w:t>;</w:t>
      </w:r>
    </w:p>
    <w:p w14:paraId="549F4F12" w14:textId="77777777" w:rsidR="001D1550" w:rsidRPr="005809CF" w:rsidRDefault="003D229D" w:rsidP="004F5503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informacji o zamówieniach udzielonych </w:t>
      </w:r>
      <w:r w:rsidRPr="005809CF">
        <w:rPr>
          <w:rFonts w:asciiTheme="minorHAnsi" w:eastAsia="Arial" w:hAnsiTheme="minorHAnsi" w:cstheme="minorHAnsi"/>
        </w:rPr>
        <w:t>zgodnie z ustawą z dnia 11 września 2019 r. Prawo zamówień publicznych</w:t>
      </w:r>
      <w:r w:rsidRPr="005809CF">
        <w:rPr>
          <w:rFonts w:asciiTheme="minorHAnsi" w:hAnsiTheme="minorHAnsi" w:cstheme="minorHAnsi"/>
        </w:rPr>
        <w:t xml:space="preserve"> oraz o zawartych w ramach tych zamówień kontraktach; </w:t>
      </w:r>
    </w:p>
    <w:p w14:paraId="7EA94C69" w14:textId="77777777" w:rsidR="00AA7DC3" w:rsidRPr="005809CF" w:rsidRDefault="00AA7DC3" w:rsidP="004F5503">
      <w:pPr>
        <w:numPr>
          <w:ilvl w:val="1"/>
          <w:numId w:val="28"/>
        </w:numPr>
        <w:spacing w:line="276" w:lineRule="auto"/>
        <w:ind w:left="851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innych dokumentów związanych z realizacją Projektu</w:t>
      </w:r>
      <w:r w:rsidR="001A0072" w:rsidRPr="005809CF">
        <w:rPr>
          <w:rFonts w:asciiTheme="minorHAnsi" w:hAnsiTheme="minorHAnsi" w:cstheme="minorHAnsi"/>
        </w:rPr>
        <w:t xml:space="preserve"> (w tym ko</w:t>
      </w:r>
      <w:r w:rsidR="00CC54CA" w:rsidRPr="005809CF">
        <w:rPr>
          <w:rFonts w:asciiTheme="minorHAnsi" w:hAnsiTheme="minorHAnsi" w:cstheme="minorHAnsi"/>
        </w:rPr>
        <w:t>respondencji dotyczącej zmian w </w:t>
      </w:r>
      <w:r w:rsidR="001A0072" w:rsidRPr="005809CF">
        <w:rPr>
          <w:rFonts w:asciiTheme="minorHAnsi" w:hAnsiTheme="minorHAnsi" w:cstheme="minorHAnsi"/>
        </w:rPr>
        <w:t>Projekcie)</w:t>
      </w:r>
      <w:r w:rsidRPr="005809CF">
        <w:rPr>
          <w:rFonts w:asciiTheme="minorHAnsi" w:hAnsiTheme="minorHAnsi" w:cstheme="minorHAnsi"/>
        </w:rPr>
        <w:t>.</w:t>
      </w:r>
    </w:p>
    <w:p w14:paraId="3FE56768" w14:textId="77777777" w:rsidR="00AA7DC3" w:rsidRPr="005809CF" w:rsidRDefault="00AA7DC3" w:rsidP="0011480F">
      <w:pPr>
        <w:pStyle w:val="Akapitzlist"/>
        <w:widowControl w:val="0"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</w:p>
    <w:p w14:paraId="5EBCE602" w14:textId="77777777" w:rsidR="005F7FA6" w:rsidRPr="005809CF" w:rsidRDefault="005F7FA6" w:rsidP="003F2C08">
      <w:pPr>
        <w:widowControl w:val="0"/>
        <w:autoSpaceDE w:val="0"/>
        <w:autoSpaceDN w:val="0"/>
        <w:adjustRightInd w:val="0"/>
        <w:spacing w:after="240" w:line="276" w:lineRule="auto"/>
        <w:ind w:left="284"/>
        <w:contextualSpacing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Instytucja Zarządzająca FEW 2021+ dopuszcza następujące formaty dokumentów przekazywanych za pośrednictwem systemu CST2021: </w:t>
      </w:r>
      <w:proofErr w:type="spellStart"/>
      <w:r w:rsidRPr="005809CF">
        <w:rPr>
          <w:rFonts w:asciiTheme="minorHAnsi" w:hAnsiTheme="minorHAnsi" w:cstheme="minorHAnsi"/>
        </w:rPr>
        <w:t>xml</w:t>
      </w:r>
      <w:proofErr w:type="spellEnd"/>
      <w:r w:rsidRPr="005809CF">
        <w:rPr>
          <w:rFonts w:asciiTheme="minorHAnsi" w:hAnsiTheme="minorHAnsi" w:cstheme="minorHAnsi"/>
        </w:rPr>
        <w:t xml:space="preserve">, pdf, jpg, </w:t>
      </w:r>
      <w:proofErr w:type="spellStart"/>
      <w:r w:rsidRPr="005809CF">
        <w:rPr>
          <w:rFonts w:asciiTheme="minorHAnsi" w:hAnsiTheme="minorHAnsi" w:cstheme="minorHAnsi"/>
        </w:rPr>
        <w:t>jpeg</w:t>
      </w:r>
      <w:proofErr w:type="spellEnd"/>
      <w:r w:rsidRPr="005809CF">
        <w:rPr>
          <w:rFonts w:asciiTheme="minorHAnsi" w:hAnsiTheme="minorHAnsi" w:cstheme="minorHAnsi"/>
        </w:rPr>
        <w:t xml:space="preserve">, </w:t>
      </w:r>
      <w:proofErr w:type="spellStart"/>
      <w:r w:rsidRPr="005809CF">
        <w:rPr>
          <w:rFonts w:asciiTheme="minorHAnsi" w:hAnsiTheme="minorHAnsi" w:cstheme="minorHAnsi"/>
        </w:rPr>
        <w:t>png</w:t>
      </w:r>
      <w:proofErr w:type="spellEnd"/>
      <w:r w:rsidRPr="005809CF">
        <w:rPr>
          <w:rFonts w:asciiTheme="minorHAnsi" w:hAnsiTheme="minorHAnsi" w:cstheme="minorHAnsi"/>
        </w:rPr>
        <w:t xml:space="preserve">, xls, </w:t>
      </w:r>
      <w:proofErr w:type="spellStart"/>
      <w:r w:rsidRPr="005809CF">
        <w:rPr>
          <w:rFonts w:asciiTheme="minorHAnsi" w:hAnsiTheme="minorHAnsi" w:cstheme="minorHAnsi"/>
        </w:rPr>
        <w:t>xlsx</w:t>
      </w:r>
      <w:proofErr w:type="spellEnd"/>
      <w:r w:rsidRPr="005809CF">
        <w:rPr>
          <w:rFonts w:asciiTheme="minorHAnsi" w:hAnsiTheme="minorHAnsi" w:cstheme="minorHAnsi"/>
        </w:rPr>
        <w:t xml:space="preserve">, </w:t>
      </w:r>
      <w:proofErr w:type="spellStart"/>
      <w:r w:rsidRPr="005809CF">
        <w:rPr>
          <w:rFonts w:asciiTheme="minorHAnsi" w:hAnsiTheme="minorHAnsi" w:cstheme="minorHAnsi"/>
        </w:rPr>
        <w:t>doc</w:t>
      </w:r>
      <w:proofErr w:type="spellEnd"/>
      <w:r w:rsidRPr="005809CF">
        <w:rPr>
          <w:rFonts w:asciiTheme="minorHAnsi" w:hAnsiTheme="minorHAnsi" w:cstheme="minorHAnsi"/>
        </w:rPr>
        <w:t xml:space="preserve">, </w:t>
      </w:r>
      <w:proofErr w:type="spellStart"/>
      <w:r w:rsidRPr="005809CF">
        <w:rPr>
          <w:rFonts w:asciiTheme="minorHAnsi" w:hAnsiTheme="minorHAnsi" w:cstheme="minorHAnsi"/>
        </w:rPr>
        <w:t>docx</w:t>
      </w:r>
      <w:proofErr w:type="spellEnd"/>
      <w:r w:rsidRPr="005809CF">
        <w:rPr>
          <w:rFonts w:asciiTheme="minorHAnsi" w:hAnsiTheme="minorHAnsi" w:cstheme="minorHAnsi"/>
        </w:rPr>
        <w:t xml:space="preserve">. </w:t>
      </w:r>
    </w:p>
    <w:p w14:paraId="0FD0C3C7" w14:textId="77777777" w:rsidR="005F7FA6" w:rsidRPr="005809CF" w:rsidRDefault="005F7FA6" w:rsidP="0011480F">
      <w:pPr>
        <w:spacing w:line="276" w:lineRule="auto"/>
        <w:rPr>
          <w:rFonts w:asciiTheme="minorHAnsi" w:hAnsiTheme="minorHAnsi" w:cstheme="minorHAnsi"/>
        </w:rPr>
      </w:pPr>
    </w:p>
    <w:p w14:paraId="56F37618" w14:textId="60AD4577" w:rsidR="00AA7DC3" w:rsidRPr="005809CF" w:rsidRDefault="00AA7DC3" w:rsidP="0011480F">
      <w:pPr>
        <w:spacing w:line="276" w:lineRule="auto"/>
        <w:ind w:left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Przekazanie d</w:t>
      </w:r>
      <w:r w:rsidR="002C5916" w:rsidRPr="005809CF">
        <w:rPr>
          <w:rFonts w:asciiTheme="minorHAnsi" w:hAnsiTheme="minorHAnsi" w:cstheme="minorHAnsi"/>
        </w:rPr>
        <w:t>okumentów, o których mowa w pkt</w:t>
      </w:r>
      <w:r w:rsidR="003E37FE" w:rsidRPr="005809CF">
        <w:rPr>
          <w:rFonts w:asciiTheme="minorHAnsi" w:hAnsiTheme="minorHAnsi" w:cstheme="minorHAnsi"/>
        </w:rPr>
        <w:t>.</w:t>
      </w:r>
      <w:r w:rsidRPr="005809CF">
        <w:rPr>
          <w:rFonts w:asciiTheme="minorHAnsi" w:hAnsiTheme="minorHAnsi" w:cstheme="minorHAnsi"/>
        </w:rPr>
        <w:t xml:space="preserve"> 2, </w:t>
      </w:r>
      <w:r w:rsidR="00D33992" w:rsidRPr="005809CF">
        <w:rPr>
          <w:rFonts w:asciiTheme="minorHAnsi" w:hAnsiTheme="minorHAnsi" w:cstheme="minorHAnsi"/>
        </w:rPr>
        <w:t xml:space="preserve">4 i </w:t>
      </w:r>
      <w:r w:rsidRPr="005809CF">
        <w:rPr>
          <w:rFonts w:asciiTheme="minorHAnsi" w:hAnsiTheme="minorHAnsi" w:cstheme="minorHAnsi"/>
        </w:rPr>
        <w:t>5</w:t>
      </w:r>
      <w:r w:rsidR="00D33992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>niniejszego ustępu, drogą elektroniczną nie zwalnia Beneficjenta i partnera</w:t>
      </w:r>
      <w:r w:rsidR="00F627E8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>/</w:t>
      </w:r>
      <w:r w:rsidR="00F627E8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 xml:space="preserve">innego, wskazanego w § 3 ust. 4 </w:t>
      </w:r>
      <w:r w:rsidR="00086777" w:rsidRPr="005809CF">
        <w:rPr>
          <w:rFonts w:asciiTheme="minorHAnsi" w:hAnsiTheme="minorHAnsi" w:cstheme="minorHAnsi"/>
        </w:rPr>
        <w:t>Decyzji</w:t>
      </w:r>
      <w:r w:rsidR="00CC54CA" w:rsidRPr="005809CF">
        <w:rPr>
          <w:rFonts w:asciiTheme="minorHAnsi" w:hAnsiTheme="minorHAnsi" w:cstheme="minorHAnsi"/>
        </w:rPr>
        <w:t>, podmiotu zaangażowanego w </w:t>
      </w:r>
      <w:r w:rsidRPr="005809CF">
        <w:rPr>
          <w:rFonts w:asciiTheme="minorHAnsi" w:hAnsiTheme="minorHAnsi" w:cstheme="minorHAnsi"/>
        </w:rPr>
        <w:t xml:space="preserve">realizację Projektu z obowiązku przechowywania oryginałów dokumentów i ich udostępniania podczas kontroli </w:t>
      </w:r>
      <w:r w:rsidR="001D1550" w:rsidRPr="005809CF">
        <w:rPr>
          <w:rFonts w:asciiTheme="minorHAnsi" w:hAnsiTheme="minorHAnsi" w:cstheme="minorHAnsi"/>
        </w:rPr>
        <w:t xml:space="preserve">w </w:t>
      </w:r>
      <w:r w:rsidRPr="005809CF">
        <w:rPr>
          <w:rFonts w:asciiTheme="minorHAnsi" w:hAnsiTheme="minorHAnsi" w:cstheme="minorHAnsi"/>
        </w:rPr>
        <w:t xml:space="preserve">miejscu </w:t>
      </w:r>
      <w:r w:rsidR="001D1550" w:rsidRPr="005809CF">
        <w:rPr>
          <w:rFonts w:asciiTheme="minorHAnsi" w:hAnsiTheme="minorHAnsi" w:cstheme="minorHAnsi"/>
        </w:rPr>
        <w:t xml:space="preserve">realizacji Projektu </w:t>
      </w:r>
      <w:r w:rsidRPr="005809CF">
        <w:rPr>
          <w:rFonts w:asciiTheme="minorHAnsi" w:hAnsiTheme="minorHAnsi" w:cstheme="minorHAnsi"/>
        </w:rPr>
        <w:t xml:space="preserve">lub </w:t>
      </w:r>
      <w:r w:rsidR="001D1550" w:rsidRPr="005809CF">
        <w:rPr>
          <w:rFonts w:asciiTheme="minorHAnsi" w:hAnsiTheme="minorHAnsi" w:cstheme="minorHAnsi"/>
        </w:rPr>
        <w:t xml:space="preserve">w siedzibie podmiotu kontrolowanego lub </w:t>
      </w:r>
      <w:r w:rsidRPr="005809CF">
        <w:rPr>
          <w:rFonts w:asciiTheme="minorHAnsi" w:hAnsiTheme="minorHAnsi" w:cstheme="minorHAnsi"/>
        </w:rPr>
        <w:t xml:space="preserve">na wezwanie Instytucji Zarządzającej </w:t>
      </w:r>
      <w:r w:rsidR="001A0072" w:rsidRPr="005809CF">
        <w:rPr>
          <w:rFonts w:asciiTheme="minorHAnsi" w:hAnsiTheme="minorHAnsi" w:cstheme="minorHAnsi"/>
        </w:rPr>
        <w:t>FEW 2021+</w:t>
      </w:r>
      <w:r w:rsidRPr="005809CF">
        <w:rPr>
          <w:rFonts w:asciiTheme="minorHAnsi" w:hAnsiTheme="minorHAnsi" w:cstheme="minorHAnsi"/>
        </w:rPr>
        <w:t xml:space="preserve"> .</w:t>
      </w:r>
    </w:p>
    <w:p w14:paraId="55065786" w14:textId="77777777" w:rsidR="00AA7DC3" w:rsidRPr="005809CF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14:paraId="6F58A397" w14:textId="77777777" w:rsidR="00AA7DC3" w:rsidRPr="005809CF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Beneficjent i Instytucja Zarządzająca </w:t>
      </w:r>
      <w:r w:rsidR="001A0072" w:rsidRPr="005809CF">
        <w:rPr>
          <w:rFonts w:asciiTheme="minorHAnsi" w:hAnsiTheme="minorHAnsi" w:cstheme="minorHAnsi"/>
        </w:rPr>
        <w:t>FEW 2021+</w:t>
      </w:r>
      <w:r w:rsidRPr="005809CF">
        <w:rPr>
          <w:rFonts w:asciiTheme="minorHAnsi" w:hAnsiTheme="minorHAnsi" w:cstheme="minorHAnsi"/>
        </w:rPr>
        <w:t xml:space="preserve"> uznają za prawnie wiążące przyjęte w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rozwiązania stosowane w zakresie komunikacji i wymiany danych w </w:t>
      </w:r>
      <w:r w:rsidR="001845A4" w:rsidRPr="005809CF">
        <w:rPr>
          <w:rFonts w:asciiTheme="minorHAnsi" w:hAnsiTheme="minorHAnsi" w:cstheme="minorHAnsi"/>
        </w:rPr>
        <w:t>CST2021</w:t>
      </w:r>
      <w:r w:rsidRPr="005809CF">
        <w:rPr>
          <w:rFonts w:asciiTheme="minorHAnsi" w:hAnsiTheme="minorHAnsi" w:cstheme="minorHAnsi"/>
        </w:rPr>
        <w:t>, bez możliwości kwestionowania skutków ich stosowania.</w:t>
      </w:r>
    </w:p>
    <w:p w14:paraId="3688D7FC" w14:textId="77777777" w:rsidR="003D229D" w:rsidRPr="005809CF" w:rsidRDefault="003D229D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AD2A967" w14:textId="77777777" w:rsidR="006B1187" w:rsidRPr="005809CF" w:rsidRDefault="003D229D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Wszelka korespondencja kierowana przez Instytucję Zarządzającą FEW 2021+ do Beneficjenta przekazywana za pośrednictwem CST2021</w:t>
      </w:r>
      <w:r w:rsidR="00CD13CF" w:rsidRPr="005809CF">
        <w:rPr>
          <w:rFonts w:asciiTheme="minorHAnsi" w:hAnsiTheme="minorHAnsi" w:cstheme="minorHAnsi"/>
          <w:sz w:val="24"/>
          <w:szCs w:val="24"/>
        </w:rPr>
        <w:t>,</w:t>
      </w:r>
      <w:r w:rsidRPr="005809CF">
        <w:rPr>
          <w:rFonts w:asciiTheme="minorHAnsi" w:hAnsiTheme="minorHAnsi" w:cstheme="minorHAnsi"/>
          <w:sz w:val="24"/>
          <w:szCs w:val="24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5809CF">
        <w:rPr>
          <w:rFonts w:asciiTheme="minorHAnsi" w:hAnsiTheme="minorHAnsi" w:cstheme="minorHAnsi"/>
          <w:sz w:val="24"/>
          <w:szCs w:val="24"/>
        </w:rPr>
        <w:t>,</w:t>
      </w:r>
      <w:r w:rsidRPr="005809CF">
        <w:rPr>
          <w:rFonts w:asciiTheme="minorHAnsi" w:hAnsiTheme="minorHAnsi" w:cstheme="minorHAnsi"/>
          <w:sz w:val="24"/>
          <w:szCs w:val="24"/>
        </w:rPr>
        <w:t xml:space="preserve"> zgodnie z zasadami działania tego systemu teleinformatycznego. Tym samym, niezależnie od tego kiedy</w:t>
      </w:r>
      <w:r w:rsidR="000D58F6" w:rsidRPr="005809CF">
        <w:rPr>
          <w:rFonts w:asciiTheme="minorHAnsi" w:hAnsiTheme="minorHAnsi" w:cstheme="minorHAnsi"/>
          <w:sz w:val="24"/>
          <w:szCs w:val="24"/>
        </w:rPr>
        <w:t xml:space="preserve"> Beneficjent / Instytucja Zarządzająca FEW 2021+</w:t>
      </w:r>
      <w:r w:rsidRPr="005809CF">
        <w:rPr>
          <w:rFonts w:asciiTheme="minorHAnsi" w:hAnsiTheme="minorHAnsi" w:cstheme="minorHAnsi"/>
          <w:sz w:val="24"/>
          <w:szCs w:val="24"/>
        </w:rPr>
        <w:t xml:space="preserve"> </w:t>
      </w:r>
      <w:r w:rsidR="006B1187" w:rsidRPr="005809CF">
        <w:rPr>
          <w:rFonts w:asciiTheme="minorHAnsi" w:hAnsiTheme="minorHAnsi" w:cstheme="minorHAnsi"/>
          <w:sz w:val="24"/>
          <w:szCs w:val="24"/>
        </w:rPr>
        <w:t>o</w:t>
      </w:r>
      <w:r w:rsidRPr="005809CF">
        <w:rPr>
          <w:rFonts w:asciiTheme="minorHAnsi" w:hAnsiTheme="minorHAnsi" w:cstheme="minorHAnsi"/>
          <w:sz w:val="24"/>
          <w:szCs w:val="24"/>
        </w:rPr>
        <w:t>dczytał</w:t>
      </w:r>
      <w:r w:rsidR="000D58F6" w:rsidRPr="005809CF">
        <w:rPr>
          <w:rFonts w:asciiTheme="minorHAnsi" w:hAnsiTheme="minorHAnsi" w:cstheme="minorHAnsi"/>
          <w:sz w:val="24"/>
          <w:szCs w:val="24"/>
        </w:rPr>
        <w:t>/</w:t>
      </w:r>
      <w:r w:rsidRPr="005809CF">
        <w:rPr>
          <w:rFonts w:asciiTheme="minorHAnsi" w:hAnsiTheme="minorHAnsi" w:cstheme="minorHAnsi"/>
          <w:sz w:val="24"/>
          <w:szCs w:val="24"/>
        </w:rPr>
        <w:t xml:space="preserve">a korespondencję kierowaną do </w:t>
      </w:r>
      <w:r w:rsidR="000D58F6" w:rsidRPr="005809CF">
        <w:rPr>
          <w:rFonts w:asciiTheme="minorHAnsi" w:hAnsiTheme="minorHAnsi" w:cstheme="minorHAnsi"/>
          <w:sz w:val="24"/>
          <w:szCs w:val="24"/>
        </w:rPr>
        <w:t>niego/</w:t>
      </w:r>
      <w:r w:rsidRPr="005809CF">
        <w:rPr>
          <w:rFonts w:asciiTheme="minorHAnsi" w:hAnsiTheme="minorHAnsi" w:cstheme="minorHAnsi"/>
          <w:sz w:val="24"/>
          <w:szCs w:val="24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5809CF">
        <w:rPr>
          <w:rFonts w:asciiTheme="minorHAnsi" w:hAnsiTheme="minorHAnsi" w:cstheme="minorHAnsi"/>
          <w:sz w:val="24"/>
          <w:szCs w:val="24"/>
        </w:rPr>
        <w:t xml:space="preserve">Beneficjentowi / Instytucji Zarządzającej FEW 2021+ </w:t>
      </w:r>
      <w:r w:rsidRPr="005809CF">
        <w:rPr>
          <w:rFonts w:asciiTheme="minorHAnsi" w:hAnsiTheme="minorHAnsi" w:cstheme="minorHAnsi"/>
          <w:sz w:val="24"/>
          <w:szCs w:val="24"/>
        </w:rPr>
        <w:t>decyduje sam fakt wprowadzenia jej do CST2021 przez osoby uprawnione do wykonywania czynności w CST2021 i wysłanie jej za pośrednictwem CST2021</w:t>
      </w:r>
      <w:r w:rsidR="000D58F6" w:rsidRPr="005809CF">
        <w:rPr>
          <w:rFonts w:asciiTheme="minorHAnsi" w:hAnsiTheme="minorHAnsi" w:cstheme="minorHAnsi"/>
          <w:sz w:val="24"/>
          <w:szCs w:val="24"/>
        </w:rPr>
        <w:t>. K</w:t>
      </w:r>
      <w:r w:rsidRPr="005809CF">
        <w:rPr>
          <w:rFonts w:asciiTheme="minorHAnsi" w:hAnsiTheme="minorHAnsi" w:cstheme="minorHAnsi"/>
          <w:sz w:val="24"/>
          <w:szCs w:val="24"/>
        </w:rPr>
        <w:t xml:space="preserve">orespondencja między </w:t>
      </w:r>
      <w:r w:rsidR="000D58F6" w:rsidRPr="005809CF">
        <w:rPr>
          <w:rFonts w:asciiTheme="minorHAnsi" w:hAnsiTheme="minorHAnsi" w:cstheme="minorHAnsi"/>
          <w:sz w:val="24"/>
          <w:szCs w:val="24"/>
        </w:rPr>
        <w:t xml:space="preserve">Beneficjentem a Instytucją Zarządzającą FEW 2021+ </w:t>
      </w:r>
      <w:r w:rsidR="006B1187" w:rsidRPr="005809CF">
        <w:rPr>
          <w:rFonts w:asciiTheme="minorHAnsi" w:hAnsiTheme="minorHAnsi" w:cstheme="minorHAnsi"/>
          <w:sz w:val="24"/>
          <w:szCs w:val="24"/>
        </w:rPr>
        <w:t>r</w:t>
      </w:r>
      <w:r w:rsidRPr="005809CF">
        <w:rPr>
          <w:rFonts w:asciiTheme="minorHAnsi" w:hAnsiTheme="minorHAnsi" w:cstheme="minorHAnsi"/>
          <w:sz w:val="24"/>
          <w:szCs w:val="24"/>
        </w:rPr>
        <w:t>ealizowana za pośrednictwem CST2021 nie wymaga szczególnej formy (szczególnego podpisu)</w:t>
      </w:r>
      <w:r w:rsidR="00CD13CF" w:rsidRPr="005809CF">
        <w:rPr>
          <w:rFonts w:asciiTheme="minorHAnsi" w:hAnsiTheme="minorHAnsi" w:cstheme="minorHAnsi"/>
          <w:sz w:val="24"/>
          <w:szCs w:val="24"/>
        </w:rPr>
        <w:t>.</w:t>
      </w:r>
    </w:p>
    <w:p w14:paraId="3EB99981" w14:textId="77777777" w:rsidR="008B26B8" w:rsidRPr="005809CF" w:rsidRDefault="0057120F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Beneficjent wyznacza osoby uprawnione do zarządzania dostępem d</w:t>
      </w:r>
      <w:r w:rsidR="00CC54CA" w:rsidRPr="005809CF">
        <w:rPr>
          <w:rFonts w:asciiTheme="minorHAnsi" w:hAnsiTheme="minorHAnsi" w:cstheme="minorHAnsi"/>
          <w:sz w:val="24"/>
          <w:szCs w:val="24"/>
        </w:rPr>
        <w:t>o CST2021 oraz do wykonywania w </w:t>
      </w:r>
      <w:r w:rsidRPr="005809CF">
        <w:rPr>
          <w:rFonts w:asciiTheme="minorHAnsi" w:hAnsiTheme="minorHAnsi" w:cstheme="minorHAnsi"/>
          <w:sz w:val="24"/>
          <w:szCs w:val="24"/>
        </w:rPr>
        <w:t>jego imieniu czynności związanych z realizacją Pr</w:t>
      </w:r>
      <w:r w:rsidR="00FB03F3" w:rsidRPr="005809CF">
        <w:rPr>
          <w:rFonts w:asciiTheme="minorHAnsi" w:hAnsiTheme="minorHAnsi" w:cstheme="minorHAnsi"/>
          <w:sz w:val="24"/>
          <w:szCs w:val="24"/>
        </w:rPr>
        <w:t>ojektu w CST2021. Zgłoszenie wyżej wymienionych</w:t>
      </w:r>
      <w:r w:rsidRPr="005809CF">
        <w:rPr>
          <w:rFonts w:asciiTheme="minorHAnsi" w:hAnsiTheme="minorHAnsi" w:cstheme="minorHAnsi"/>
          <w:sz w:val="24"/>
          <w:szCs w:val="24"/>
        </w:rPr>
        <w:t xml:space="preserve"> osób jest dokonywane na podstawie wniosku o dodanie osoby uprawnionej zarządzającej po stronie Beneficjenta, udostępnionego przez Instytucję Zarządzającą FEW 2021+ na stronie internetowej Programu. </w:t>
      </w:r>
    </w:p>
    <w:p w14:paraId="7142AF78" w14:textId="77777777" w:rsidR="002B1252" w:rsidRPr="005809CF" w:rsidRDefault="008B26B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Beneficjent i Instytucja Zarządzająca FEW 2021+ uznają, że wszelkie działania osób uprawnionych przez Beneficjenta w SL2021 w ramach CST2021 są traktowane w sensie prawnym jako działania Beneficjenta, za które ponosi on odpowiedzialność jak za działania własne. </w:t>
      </w:r>
    </w:p>
    <w:p w14:paraId="265284FB" w14:textId="77777777" w:rsidR="00DF29A8" w:rsidRPr="005809CF" w:rsidRDefault="00AB237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Beneficjent zapewnia, że wszystkie osoby, uprawnione przez n</w:t>
      </w:r>
      <w:r w:rsidR="00CC54CA" w:rsidRPr="005809CF">
        <w:rPr>
          <w:rFonts w:asciiTheme="minorHAnsi" w:hAnsiTheme="minorHAnsi" w:cstheme="minorHAnsi"/>
          <w:sz w:val="24"/>
          <w:szCs w:val="24"/>
        </w:rPr>
        <w:t>iego do wykonywania czynności w </w:t>
      </w:r>
      <w:r w:rsidRPr="005809CF">
        <w:rPr>
          <w:rFonts w:asciiTheme="minorHAnsi" w:hAnsiTheme="minorHAnsi" w:cstheme="minorHAnsi"/>
          <w:sz w:val="24"/>
          <w:szCs w:val="24"/>
        </w:rPr>
        <w:t>CST2021 przestrzegają Regulaminu bezpiecznego użytkowania CST2021.</w:t>
      </w:r>
    </w:p>
    <w:p w14:paraId="46C46AB9" w14:textId="77777777" w:rsidR="00DF29A8" w:rsidRPr="005809CF" w:rsidRDefault="00DF29A8" w:rsidP="0011480F">
      <w:pPr>
        <w:numPr>
          <w:ilvl w:val="0"/>
          <w:numId w:val="28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</w:t>
      </w:r>
      <w:r w:rsidR="007F0293" w:rsidRPr="005809CF">
        <w:rPr>
          <w:rFonts w:asciiTheme="minorHAnsi" w:hAnsiTheme="minorHAnsi" w:cstheme="minorHAnsi"/>
        </w:rPr>
        <w:t>-</w:t>
      </w:r>
      <w:r w:rsidRPr="005809CF">
        <w:rPr>
          <w:rFonts w:asciiTheme="minorHAnsi" w:hAnsiTheme="minorHAnsi" w:cstheme="minorHAnsi"/>
        </w:rPr>
        <w:t>mail danej osoby uprawnionej).</w:t>
      </w:r>
    </w:p>
    <w:p w14:paraId="7FE7CEE9" w14:textId="77777777" w:rsidR="00E864C1" w:rsidRPr="005809CF" w:rsidRDefault="00E864C1" w:rsidP="001572A7">
      <w:pPr>
        <w:spacing w:line="276" w:lineRule="auto"/>
        <w:rPr>
          <w:rFonts w:asciiTheme="minorHAnsi" w:hAnsiTheme="minorHAnsi" w:cstheme="minorHAnsi"/>
        </w:rPr>
      </w:pPr>
    </w:p>
    <w:p w14:paraId="589C2B45" w14:textId="77777777" w:rsidR="00801AF0" w:rsidRPr="005809CF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Beneficjent </w:t>
      </w:r>
      <w:r w:rsidR="00801AF0" w:rsidRPr="005809CF">
        <w:rPr>
          <w:rFonts w:asciiTheme="minorHAnsi" w:hAnsiTheme="minorHAnsi" w:cstheme="minorHAnsi"/>
        </w:rPr>
        <w:t>zobowiązuje się do każdorazowego informowania Insty</w:t>
      </w:r>
      <w:r w:rsidR="00CC54CA" w:rsidRPr="005809CF">
        <w:rPr>
          <w:rFonts w:asciiTheme="minorHAnsi" w:hAnsiTheme="minorHAnsi" w:cstheme="minorHAnsi"/>
        </w:rPr>
        <w:t>tucji Zarządzającej FEW 2021+ o </w:t>
      </w:r>
      <w:r w:rsidR="00801AF0" w:rsidRPr="005809CF">
        <w:rPr>
          <w:rFonts w:asciiTheme="minorHAnsi" w:hAnsiTheme="minorHAnsi" w:cstheme="minorHAnsi"/>
        </w:rPr>
        <w:t>nieautoryzowanym dostępie do CST2021</w:t>
      </w:r>
      <w:r w:rsidRPr="005809CF">
        <w:rPr>
          <w:rFonts w:asciiTheme="minorHAnsi" w:hAnsiTheme="minorHAnsi" w:cstheme="minorHAnsi"/>
        </w:rPr>
        <w:t>.</w:t>
      </w:r>
    </w:p>
    <w:p w14:paraId="7A34DDB0" w14:textId="77777777" w:rsidR="00801AF0" w:rsidRPr="005809CF" w:rsidRDefault="00801AF0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929B128" w14:textId="165D55B7" w:rsidR="00AA7DC3" w:rsidRPr="005809CF" w:rsidRDefault="003D229D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przypadku niedostępności CST2021 Beneficjent zgłasza Instytucji Zarządzającej FEW 2021+ zaistniały problem na adres e-mail: cst2021@wielkopolskie.pl. </w:t>
      </w:r>
      <w:r w:rsidRPr="005809CF">
        <w:rPr>
          <w:rFonts w:asciiTheme="minorHAnsi" w:eastAsia="Calibri" w:hAnsiTheme="minorHAnsi" w:cstheme="minorHAnsi"/>
        </w:rPr>
        <w:t xml:space="preserve">W przypadku niedostępności CST2021 skutkującej brakiem możliwości przesłania wniosku o płatność, Beneficjent składa go niezwłocznie po przywróceniu </w:t>
      </w:r>
      <w:r w:rsidRPr="005809CF">
        <w:rPr>
          <w:rFonts w:asciiTheme="minorHAnsi" w:eastAsia="Calibri" w:hAnsiTheme="minorHAnsi" w:cstheme="minorHAnsi"/>
        </w:rPr>
        <w:lastRenderedPageBreak/>
        <w:t>dostępno</w:t>
      </w:r>
      <w:r w:rsidR="004B20F6" w:rsidRPr="005809CF">
        <w:rPr>
          <w:rFonts w:asciiTheme="minorHAnsi" w:eastAsia="Calibri" w:hAnsiTheme="minorHAnsi" w:cstheme="minorHAnsi"/>
        </w:rPr>
        <w:t>ści CST2021 (z zastrzeżeniem § 7</w:t>
      </w:r>
      <w:r w:rsidRPr="005809CF">
        <w:rPr>
          <w:rFonts w:asciiTheme="minorHAnsi" w:eastAsia="Calibri" w:hAnsiTheme="minorHAnsi" w:cstheme="minorHAnsi"/>
        </w:rPr>
        <w:t xml:space="preserve"> ust. 1</w:t>
      </w:r>
      <w:r w:rsidR="004C4707" w:rsidRPr="005809CF">
        <w:rPr>
          <w:rFonts w:asciiTheme="minorHAnsi" w:eastAsia="Calibri" w:hAnsiTheme="minorHAnsi" w:cstheme="minorHAnsi"/>
        </w:rPr>
        <w:t>4</w:t>
      </w:r>
      <w:r w:rsidR="004B20F6" w:rsidRPr="005809CF">
        <w:rPr>
          <w:rFonts w:asciiTheme="minorHAnsi" w:eastAsia="Calibri" w:hAnsiTheme="minorHAnsi" w:cstheme="minorHAnsi"/>
        </w:rPr>
        <w:t xml:space="preserve">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eastAsia="Calibri" w:hAnsiTheme="minorHAnsi" w:cstheme="minorHAnsi"/>
        </w:rPr>
        <w:t xml:space="preserve">). Opis sposobu postępowania w przypadku niedostępności CST2021 lub wystąpienia błędów w trakcie pracy w systemie znajduje się na stronie internetowej </w:t>
      </w:r>
      <w:r w:rsidR="0057120F" w:rsidRPr="005809CF">
        <w:rPr>
          <w:rFonts w:asciiTheme="minorHAnsi" w:eastAsia="Calibri" w:hAnsiTheme="minorHAnsi" w:cstheme="minorHAnsi"/>
        </w:rPr>
        <w:t>Programu.</w:t>
      </w:r>
    </w:p>
    <w:p w14:paraId="2F7E2E10" w14:textId="77777777" w:rsidR="00BE4E3C" w:rsidRPr="005809CF" w:rsidRDefault="00BE4E3C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B9F02F" w14:textId="77777777" w:rsidR="00AA7DC3" w:rsidRPr="005809CF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Przedmiotem komunikacji wyłącznie przy wykorzystaniu </w:t>
      </w:r>
      <w:r w:rsidR="003D229D" w:rsidRPr="005809CF">
        <w:rPr>
          <w:rFonts w:asciiTheme="minorHAnsi" w:hAnsiTheme="minorHAnsi" w:cstheme="minorHAnsi"/>
        </w:rPr>
        <w:t>CST2021</w:t>
      </w:r>
      <w:r w:rsidRPr="005809CF">
        <w:rPr>
          <w:rFonts w:asciiTheme="minorHAnsi" w:hAnsiTheme="minorHAnsi" w:cstheme="minorHAnsi"/>
        </w:rPr>
        <w:t xml:space="preserve"> nie może być:</w:t>
      </w:r>
    </w:p>
    <w:p w14:paraId="764002C7" w14:textId="77777777" w:rsidR="00AA7DC3" w:rsidRPr="005809CF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0B785FB" w14:textId="77777777" w:rsidR="00AA7DC3" w:rsidRPr="005809CF" w:rsidRDefault="00AA7DC3" w:rsidP="004F5503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851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podjęcie uchwały zmieniającej </w:t>
      </w:r>
      <w:r w:rsidR="00086777" w:rsidRPr="005809CF">
        <w:rPr>
          <w:rFonts w:asciiTheme="minorHAnsi" w:hAnsiTheme="minorHAnsi" w:cstheme="minorHAnsi"/>
        </w:rPr>
        <w:t>Decyzję</w:t>
      </w:r>
      <w:r w:rsidRPr="005809CF">
        <w:rPr>
          <w:rFonts w:asciiTheme="minorHAnsi" w:hAnsiTheme="minorHAnsi" w:cstheme="minorHAnsi"/>
        </w:rPr>
        <w:t>;</w:t>
      </w:r>
    </w:p>
    <w:p w14:paraId="6B9BA10F" w14:textId="77777777" w:rsidR="00AA7DC3" w:rsidRPr="005809CF" w:rsidRDefault="00AA7DC3" w:rsidP="004F5503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851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uchylenie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;</w:t>
      </w:r>
    </w:p>
    <w:p w14:paraId="4C7EA31A" w14:textId="3B8CC61F" w:rsidR="00AA7DC3" w:rsidRPr="005809CF" w:rsidRDefault="00AA7DC3" w:rsidP="004F5503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851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dochodzenie</w:t>
      </w:r>
      <w:r w:rsidR="002F1816" w:rsidRPr="005809CF">
        <w:rPr>
          <w:rFonts w:asciiTheme="minorHAnsi" w:hAnsiTheme="minorHAnsi" w:cstheme="minorHAnsi"/>
        </w:rPr>
        <w:t xml:space="preserve"> zwrotu środków od Beneficjenta</w:t>
      </w:r>
      <w:r w:rsidR="00ED20AB" w:rsidRPr="005809CF">
        <w:rPr>
          <w:rFonts w:asciiTheme="minorHAnsi" w:hAnsiTheme="minorHAnsi" w:cstheme="minorHAnsi"/>
        </w:rPr>
        <w:t xml:space="preserve"> (nie dotyczy informacji o wysokości ostatecznej kwoty zwrotu części zwrotnej dotacji warunkowej, o której mowa w § </w:t>
      </w:r>
      <w:r w:rsidR="00CB3E7C" w:rsidRPr="005809CF">
        <w:rPr>
          <w:rFonts w:asciiTheme="minorHAnsi" w:hAnsiTheme="minorHAnsi" w:cstheme="minorHAnsi"/>
        </w:rPr>
        <w:t>9</w:t>
      </w:r>
      <w:r w:rsidR="00ED20AB" w:rsidRPr="005809CF">
        <w:rPr>
          <w:rFonts w:asciiTheme="minorHAnsi" w:hAnsiTheme="minorHAnsi" w:cstheme="minorHAnsi"/>
        </w:rPr>
        <w:t xml:space="preserve"> ust. </w:t>
      </w:r>
      <w:r w:rsidR="004C4707" w:rsidRPr="005809CF">
        <w:rPr>
          <w:rFonts w:asciiTheme="minorHAnsi" w:hAnsiTheme="minorHAnsi" w:cstheme="minorHAnsi"/>
        </w:rPr>
        <w:t>9</w:t>
      </w:r>
      <w:r w:rsidR="00ED20AB" w:rsidRPr="005809CF">
        <w:rPr>
          <w:rFonts w:asciiTheme="minorHAnsi" w:hAnsiTheme="minorHAnsi" w:cstheme="minorHAnsi"/>
        </w:rPr>
        <w:t xml:space="preserve"> </w:t>
      </w:r>
      <w:r w:rsidR="006E0153" w:rsidRPr="005809CF">
        <w:rPr>
          <w:rFonts w:asciiTheme="minorHAnsi" w:hAnsiTheme="minorHAnsi" w:cstheme="minorHAnsi"/>
        </w:rPr>
        <w:t>Decyzji</w:t>
      </w:r>
      <w:r w:rsidR="00ED20AB" w:rsidRPr="005809CF">
        <w:rPr>
          <w:rFonts w:asciiTheme="minorHAnsi" w:hAnsiTheme="minorHAnsi" w:cstheme="minorHAnsi"/>
        </w:rPr>
        <w:t>)</w:t>
      </w:r>
      <w:r w:rsidR="002F1816" w:rsidRPr="005809CF">
        <w:rPr>
          <w:rFonts w:asciiTheme="minorHAnsi" w:hAnsiTheme="minorHAnsi" w:cstheme="minorHAnsi"/>
        </w:rPr>
        <w:t>.</w:t>
      </w:r>
    </w:p>
    <w:p w14:paraId="3143F097" w14:textId="77777777" w:rsidR="002F1816" w:rsidRPr="005809CF" w:rsidRDefault="002F1816" w:rsidP="0011480F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14:paraId="1671AA06" w14:textId="77777777" w:rsidR="00AA7DC3" w:rsidRPr="005809CF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7</w:t>
      </w:r>
    </w:p>
    <w:p w14:paraId="21946181" w14:textId="77777777" w:rsidR="00AA7DC3" w:rsidRPr="005809CF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 xml:space="preserve">Wypłata dofinansowania oraz rozliczanie Projektu – informacje ogólne </w:t>
      </w:r>
    </w:p>
    <w:p w14:paraId="546D439D" w14:textId="77777777" w:rsidR="00AA7DC3" w:rsidRPr="005809CF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EC7CF40" w14:textId="7A49CF29" w:rsidR="00181AD0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Dofinansowanie może być przekazywane Beneficjentowi w formie refundacji poniesionych na realizację Projektu </w:t>
      </w:r>
      <w:r w:rsidR="00181AD0" w:rsidRPr="005809CF">
        <w:rPr>
          <w:rFonts w:asciiTheme="minorHAnsi" w:hAnsiTheme="minorHAnsi" w:cstheme="minorHAnsi"/>
        </w:rPr>
        <w:t xml:space="preserve">części </w:t>
      </w:r>
      <w:r w:rsidR="001C67C3" w:rsidRPr="005809CF">
        <w:rPr>
          <w:rFonts w:asciiTheme="minorHAnsi" w:hAnsiTheme="minorHAnsi" w:cstheme="minorHAnsi"/>
        </w:rPr>
        <w:t>wydatków kwalifikowalnych</w:t>
      </w:r>
      <w:r w:rsidRPr="005809CF">
        <w:rPr>
          <w:rFonts w:asciiTheme="minorHAnsi" w:hAnsiTheme="minorHAnsi" w:cstheme="minorHAnsi"/>
        </w:rPr>
        <w:t xml:space="preserve"> w postaci płatności pośrednich i/lub płatności końcowej, i/lub w formie zaliczki, przelewem na rachunek bankowy Ben</w:t>
      </w:r>
      <w:r w:rsidR="001C67C3" w:rsidRPr="005809CF">
        <w:rPr>
          <w:rFonts w:asciiTheme="minorHAnsi" w:hAnsiTheme="minorHAnsi" w:cstheme="minorHAnsi"/>
        </w:rPr>
        <w:t>eficjenta</w:t>
      </w:r>
      <w:r w:rsidR="006D2E07" w:rsidRPr="005809CF">
        <w:rPr>
          <w:rFonts w:asciiTheme="minorHAnsi" w:hAnsiTheme="minorHAnsi" w:cstheme="minorHAnsi"/>
        </w:rPr>
        <w:t xml:space="preserve"> wskazany w § 1 pkt 2</w:t>
      </w:r>
      <w:r w:rsidR="002A5CDC" w:rsidRPr="005809CF">
        <w:rPr>
          <w:rFonts w:asciiTheme="minorHAnsi" w:hAnsiTheme="minorHAnsi" w:cstheme="minorHAnsi"/>
        </w:rPr>
        <w:t>0</w:t>
      </w:r>
      <w:r w:rsidR="00572C37" w:rsidRPr="005809CF">
        <w:rPr>
          <w:rFonts w:asciiTheme="minorHAnsi" w:hAnsiTheme="minorHAnsi" w:cstheme="minorHAnsi"/>
        </w:rPr>
        <w:t xml:space="preserve">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, na podstawie wniosku o płatność złożonego przez Beneficjenta w terminie zgodnym z harmonogramem płatności. </w:t>
      </w:r>
    </w:p>
    <w:p w14:paraId="5266B5B2" w14:textId="77777777" w:rsidR="00181AD0" w:rsidRPr="005809CF" w:rsidRDefault="00181AD0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495559C9" w14:textId="2C339540" w:rsidR="00DD181A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Harmonogram płatności ma na celu dostarczenie Instytucji Zarządzającej </w:t>
      </w:r>
      <w:r w:rsidR="00181AD0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informacji o</w:t>
      </w:r>
      <w:r w:rsidR="00CC54CA" w:rsidRPr="005809CF">
        <w:rPr>
          <w:rFonts w:asciiTheme="minorHAnsi" w:hAnsiTheme="minorHAnsi" w:cstheme="minorHAnsi"/>
        </w:rPr>
        <w:t> </w:t>
      </w:r>
      <w:r w:rsidR="00DD181A" w:rsidRPr="005809CF">
        <w:rPr>
          <w:rFonts w:asciiTheme="minorHAnsi" w:hAnsiTheme="minorHAnsi" w:cstheme="minorHAnsi"/>
        </w:rPr>
        <w:t xml:space="preserve">przewidywanych terminach </w:t>
      </w:r>
      <w:r w:rsidRPr="005809CF">
        <w:rPr>
          <w:rFonts w:asciiTheme="minorHAnsi" w:hAnsiTheme="minorHAnsi" w:cstheme="minorHAnsi"/>
        </w:rPr>
        <w:t xml:space="preserve"> </w:t>
      </w:r>
      <w:r w:rsidR="00181AD0" w:rsidRPr="005809CF">
        <w:rPr>
          <w:rFonts w:asciiTheme="minorHAnsi" w:hAnsiTheme="minorHAnsi" w:cstheme="minorHAnsi"/>
        </w:rPr>
        <w:t>s</w:t>
      </w:r>
      <w:r w:rsidRPr="005809CF">
        <w:rPr>
          <w:rFonts w:asciiTheme="minorHAnsi" w:hAnsiTheme="minorHAnsi" w:cstheme="minorHAnsi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 w:rsidRPr="005809CF">
        <w:rPr>
          <w:rFonts w:asciiTheme="minorHAnsi" w:hAnsiTheme="minorHAnsi" w:cstheme="minorHAnsi"/>
        </w:rPr>
        <w:t xml:space="preserve">Decyzji </w:t>
      </w:r>
      <w:r w:rsidRPr="005809CF">
        <w:rPr>
          <w:rFonts w:asciiTheme="minorHAnsi" w:hAnsiTheme="minorHAnsi" w:cstheme="minorHAnsi"/>
        </w:rPr>
        <w:t xml:space="preserve">i </w:t>
      </w:r>
      <w:r w:rsidR="00181AD0" w:rsidRPr="005809CF">
        <w:rPr>
          <w:rFonts w:asciiTheme="minorHAnsi" w:hAnsiTheme="minorHAnsi" w:cstheme="minorHAnsi"/>
        </w:rPr>
        <w:t xml:space="preserve">powinien obejmować </w:t>
      </w:r>
      <w:r w:rsidRPr="005809CF">
        <w:rPr>
          <w:rFonts w:asciiTheme="minorHAnsi" w:hAnsiTheme="minorHAnsi" w:cstheme="minorHAnsi"/>
        </w:rPr>
        <w:t xml:space="preserve">cały okres realizacji Projektu. Zawarte w nim informacje Beneficjent jest zobowiązany umieścić i przesłać w </w:t>
      </w:r>
      <w:r w:rsidR="00181AD0" w:rsidRPr="005809CF">
        <w:rPr>
          <w:rFonts w:asciiTheme="minorHAnsi" w:hAnsiTheme="minorHAnsi" w:cstheme="minorHAnsi"/>
        </w:rPr>
        <w:t>SL2021 w terminie 3</w:t>
      </w:r>
      <w:r w:rsidRPr="005809CF">
        <w:rPr>
          <w:rFonts w:asciiTheme="minorHAnsi" w:hAnsiTheme="minorHAnsi" w:cstheme="minorHAnsi"/>
        </w:rPr>
        <w:t xml:space="preserve"> dni roboczych od nadania przez Instytucję Zarządzającą </w:t>
      </w:r>
      <w:r w:rsidR="00181AD0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</w:t>
      </w:r>
      <w:r w:rsidR="00A97B50" w:rsidRPr="005809CF">
        <w:rPr>
          <w:rFonts w:asciiTheme="minorHAnsi" w:hAnsiTheme="minorHAnsi" w:cstheme="minorHAnsi"/>
        </w:rPr>
        <w:t xml:space="preserve"> uprawnień, o których mowa w § 6</w:t>
      </w:r>
      <w:r w:rsidR="00DD181A" w:rsidRPr="005809CF">
        <w:rPr>
          <w:rFonts w:asciiTheme="minorHAnsi" w:hAnsiTheme="minorHAnsi" w:cstheme="minorHAnsi"/>
        </w:rPr>
        <w:t xml:space="preserve"> ust. 4</w:t>
      </w:r>
      <w:r w:rsidRPr="005809CF">
        <w:rPr>
          <w:rFonts w:asciiTheme="minorHAnsi" w:hAnsiTheme="minorHAnsi" w:cstheme="minorHAnsi"/>
        </w:rPr>
        <w:t xml:space="preserve"> </w:t>
      </w:r>
      <w:r w:rsidR="00086777" w:rsidRPr="005809CF">
        <w:rPr>
          <w:rFonts w:asciiTheme="minorHAnsi" w:hAnsiTheme="minorHAnsi" w:cstheme="minorHAnsi"/>
        </w:rPr>
        <w:t>Decyzji</w:t>
      </w:r>
      <w:r w:rsidR="00ED20AB" w:rsidRPr="005809CF">
        <w:rPr>
          <w:rFonts w:asciiTheme="minorHAnsi" w:hAnsiTheme="minorHAnsi" w:cstheme="minorHAnsi"/>
        </w:rPr>
        <w:t xml:space="preserve"> (po uruchomieniu odpowiedniej funkcjonalności w CST2021)</w:t>
      </w:r>
      <w:r w:rsidRPr="005809CF">
        <w:rPr>
          <w:rFonts w:asciiTheme="minorHAnsi" w:hAnsiTheme="minorHAnsi" w:cstheme="minorHAnsi"/>
        </w:rPr>
        <w:t xml:space="preserve">. </w:t>
      </w:r>
      <w:r w:rsidR="00181AD0" w:rsidRPr="005809CF">
        <w:rPr>
          <w:rFonts w:asciiTheme="minorHAnsi" w:hAnsiTheme="minorHAnsi" w:cstheme="minorHAnsi"/>
        </w:rPr>
        <w:t>Jeśli ze względu na awarię SL2021 nie ma możliwości złożenia wniosku o płatność w terminie wskazanym w harmonogramie płatności, należy go złoży</w:t>
      </w:r>
      <w:r w:rsidR="00DD181A" w:rsidRPr="005809CF">
        <w:rPr>
          <w:rFonts w:asciiTheme="minorHAnsi" w:hAnsiTheme="minorHAnsi" w:cstheme="minorHAnsi"/>
        </w:rPr>
        <w:t>ć niezwłocznie po jej us</w:t>
      </w:r>
      <w:r w:rsidR="00920793" w:rsidRPr="005809CF">
        <w:rPr>
          <w:rFonts w:asciiTheme="minorHAnsi" w:hAnsiTheme="minorHAnsi" w:cstheme="minorHAnsi"/>
        </w:rPr>
        <w:t>unięciu (z zastrzeżeniem ust. 14</w:t>
      </w:r>
      <w:r w:rsidR="00DD181A" w:rsidRPr="005809CF">
        <w:rPr>
          <w:rFonts w:asciiTheme="minorHAnsi" w:hAnsiTheme="minorHAnsi" w:cstheme="minorHAnsi"/>
        </w:rPr>
        <w:t xml:space="preserve"> niniejszego paragrafu).</w:t>
      </w:r>
    </w:p>
    <w:p w14:paraId="6A6251FA" w14:textId="77777777" w:rsidR="00DD181A" w:rsidRPr="005809CF" w:rsidRDefault="00DD181A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58EFDB7B" w14:textId="2BE86A97" w:rsidR="00DD181A" w:rsidRPr="005809CF" w:rsidRDefault="00AF1D87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Harmonogram płatności sporządzany jest z podziałem na miesiące, przy czy</w:t>
      </w:r>
      <w:r w:rsidR="00CC54CA" w:rsidRPr="005809CF">
        <w:rPr>
          <w:rFonts w:asciiTheme="minorHAnsi" w:hAnsiTheme="minorHAnsi" w:cstheme="minorHAnsi"/>
        </w:rPr>
        <w:t>m dopuszcza się, żeby w </w:t>
      </w:r>
      <w:r w:rsidRPr="005809CF">
        <w:rPr>
          <w:rFonts w:asciiTheme="minorHAnsi" w:hAnsiTheme="minorHAnsi" w:cstheme="minorHAnsi"/>
        </w:rPr>
        <w:t>okresie późniejszym niż rok od terminu jego złożenia przedstawić informacje w układzie kwartalnym.</w:t>
      </w:r>
      <w:r w:rsidR="00DD181A" w:rsidRPr="005809CF">
        <w:rPr>
          <w:rFonts w:asciiTheme="minorHAnsi" w:hAnsiTheme="minorHAnsi" w:cstheme="minorHAnsi"/>
        </w:rPr>
        <w:t xml:space="preserve"> Kolejne (po stanowiącym Załącznik do </w:t>
      </w:r>
      <w:r w:rsidR="00086777" w:rsidRPr="005809CF">
        <w:rPr>
          <w:rFonts w:asciiTheme="minorHAnsi" w:hAnsiTheme="minorHAnsi" w:cstheme="minorHAnsi"/>
        </w:rPr>
        <w:t>Decyzji</w:t>
      </w:r>
      <w:r w:rsidR="00DD181A" w:rsidRPr="005809CF">
        <w:rPr>
          <w:rFonts w:asciiTheme="minorHAnsi" w:hAnsiTheme="minorHAnsi" w:cstheme="minorHAnsi"/>
        </w:rPr>
        <w:t xml:space="preserve">) harmonogramy płatności są składane wraz z każdym wnioskiem o płatność (z wyjątkiem wniosku o płatność końcową) </w:t>
      </w:r>
      <w:r w:rsidR="00BF59C7" w:rsidRPr="005809CF">
        <w:rPr>
          <w:rFonts w:asciiTheme="minorHAnsi" w:hAnsiTheme="minorHAnsi" w:cstheme="minorHAnsi"/>
        </w:rPr>
        <w:t xml:space="preserve">wyłącznie </w:t>
      </w:r>
      <w:r w:rsidR="00CC54CA" w:rsidRPr="005809CF">
        <w:rPr>
          <w:rFonts w:asciiTheme="minorHAnsi" w:hAnsiTheme="minorHAnsi" w:cstheme="minorHAnsi"/>
        </w:rPr>
        <w:t>za pośrednictwem SL2021</w:t>
      </w:r>
      <w:r w:rsidR="00DD181A" w:rsidRPr="005809CF">
        <w:rPr>
          <w:rFonts w:asciiTheme="minorHAnsi" w:hAnsiTheme="minorHAnsi" w:cstheme="minorHAnsi"/>
        </w:rPr>
        <w:t xml:space="preserve">. Ich aktualizacja przed złożeniem wniosku o płatność wymaga jednoczesnego przesłania uzasadnienia. </w:t>
      </w:r>
    </w:p>
    <w:p w14:paraId="04C3DA99" w14:textId="77777777" w:rsidR="00AA7DC3" w:rsidRPr="005809CF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</w:p>
    <w:p w14:paraId="68A5DC0C" w14:textId="77777777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Suma kwot wykazywanych w harmonogramie płatności powinna stanowić różnicę między kwotami wynikającymi z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a sumą kwot w dotyc</w:t>
      </w:r>
      <w:r w:rsidR="00EA47F9" w:rsidRPr="005809CF">
        <w:rPr>
          <w:rFonts w:asciiTheme="minorHAnsi" w:hAnsiTheme="minorHAnsi" w:cstheme="minorHAnsi"/>
        </w:rPr>
        <w:t xml:space="preserve">hczas zatwierdzonych </w:t>
      </w:r>
      <w:r w:rsidRPr="005809CF">
        <w:rPr>
          <w:rFonts w:asciiTheme="minorHAnsi" w:hAnsiTheme="minorHAnsi" w:cstheme="minorHAnsi"/>
        </w:rPr>
        <w:t>wnioskach o płatność</w:t>
      </w:r>
      <w:r w:rsidR="001C67C3" w:rsidRPr="005809CF">
        <w:rPr>
          <w:rFonts w:asciiTheme="minorHAnsi" w:hAnsiTheme="minorHAnsi" w:cstheme="minorHAnsi"/>
        </w:rPr>
        <w:t xml:space="preserve"> i składanym wraz z nim</w:t>
      </w:r>
      <w:r w:rsidRPr="005809CF">
        <w:rPr>
          <w:rFonts w:asciiTheme="minorHAnsi" w:hAnsiTheme="minorHAnsi" w:cstheme="minorHAnsi"/>
        </w:rPr>
        <w:t xml:space="preserve"> </w:t>
      </w:r>
      <w:r w:rsidR="001C67C3" w:rsidRPr="005809CF">
        <w:rPr>
          <w:rFonts w:asciiTheme="minorHAnsi" w:hAnsiTheme="minorHAnsi" w:cstheme="minorHAnsi"/>
        </w:rPr>
        <w:t xml:space="preserve">wniosku </w:t>
      </w:r>
      <w:r w:rsidRPr="005809CF">
        <w:rPr>
          <w:rFonts w:asciiTheme="minorHAnsi" w:hAnsiTheme="minorHAnsi" w:cstheme="minorHAnsi"/>
        </w:rPr>
        <w:t xml:space="preserve">(w </w:t>
      </w:r>
      <w:r w:rsidR="006126A2" w:rsidRPr="005809CF">
        <w:rPr>
          <w:rFonts w:asciiTheme="minorHAnsi" w:hAnsiTheme="minorHAnsi" w:cstheme="minorHAnsi"/>
        </w:rPr>
        <w:t>przypadku niespójności wyżej wymienionych</w:t>
      </w:r>
      <w:r w:rsidR="00EA47F9" w:rsidRPr="005809CF">
        <w:rPr>
          <w:rFonts w:asciiTheme="minorHAnsi" w:hAnsiTheme="minorHAnsi" w:cstheme="minorHAnsi"/>
        </w:rPr>
        <w:t xml:space="preserve"> kwot</w:t>
      </w:r>
      <w:r w:rsidRPr="005809CF">
        <w:rPr>
          <w:rFonts w:asciiTheme="minorHAnsi" w:hAnsiTheme="minorHAnsi" w:cstheme="minorHAnsi"/>
        </w:rPr>
        <w:t xml:space="preserve"> należy je wyjaśnić).</w:t>
      </w:r>
    </w:p>
    <w:p w14:paraId="3DF7A89A" w14:textId="77777777" w:rsidR="00AA7DC3" w:rsidRPr="005809CF" w:rsidRDefault="00AA7DC3" w:rsidP="0011480F">
      <w:pPr>
        <w:pStyle w:val="Akapitzlist"/>
        <w:spacing w:line="276" w:lineRule="auto"/>
        <w:ind w:left="284" w:hanging="357"/>
        <w:rPr>
          <w:rFonts w:asciiTheme="minorHAnsi" w:eastAsia="Arial" w:hAnsiTheme="minorHAnsi" w:cstheme="minorHAnsi"/>
          <w:shd w:val="clear" w:color="auto" w:fill="FFFF00"/>
        </w:rPr>
      </w:pPr>
    </w:p>
    <w:p w14:paraId="610BF987" w14:textId="77777777" w:rsidR="00EA47F9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5809CF">
        <w:rPr>
          <w:rFonts w:asciiTheme="minorHAnsi" w:hAnsiTheme="minorHAnsi" w:cstheme="minorHAnsi"/>
        </w:rPr>
        <w:t>Zmiana harmonogramu</w:t>
      </w:r>
      <w:r w:rsidR="002B5313" w:rsidRPr="005809CF">
        <w:rPr>
          <w:rFonts w:asciiTheme="minorHAnsi" w:hAnsiTheme="minorHAnsi" w:cstheme="minorHAnsi"/>
        </w:rPr>
        <w:t xml:space="preserve"> płatności nie wymaga podjęcia u</w:t>
      </w:r>
      <w:r w:rsidRPr="005809CF">
        <w:rPr>
          <w:rFonts w:asciiTheme="minorHAnsi" w:hAnsiTheme="minorHAnsi" w:cstheme="minorHAnsi"/>
        </w:rPr>
        <w:t xml:space="preserve">chwały zmieniającej </w:t>
      </w:r>
      <w:r w:rsidR="00086777" w:rsidRPr="005809CF">
        <w:rPr>
          <w:rFonts w:asciiTheme="minorHAnsi" w:hAnsiTheme="minorHAnsi" w:cstheme="minorHAnsi"/>
        </w:rPr>
        <w:t>Decyzję</w:t>
      </w:r>
      <w:r w:rsidRPr="005809CF">
        <w:rPr>
          <w:rFonts w:asciiTheme="minorHAnsi" w:hAnsiTheme="minorHAnsi" w:cstheme="minorHAnsi"/>
        </w:rPr>
        <w:t>.</w:t>
      </w:r>
      <w:r w:rsidRPr="005809CF">
        <w:rPr>
          <w:rFonts w:asciiTheme="minorHAnsi" w:hAnsiTheme="minorHAnsi" w:cstheme="minorHAnsi"/>
          <w:strike/>
        </w:rPr>
        <w:t xml:space="preserve"> </w:t>
      </w:r>
    </w:p>
    <w:p w14:paraId="2370AB3A" w14:textId="77777777" w:rsidR="00EA47F9" w:rsidRPr="005809CF" w:rsidRDefault="00EA47F9" w:rsidP="0011480F">
      <w:pPr>
        <w:pStyle w:val="Akapitzlist"/>
        <w:spacing w:line="276" w:lineRule="auto"/>
        <w:ind w:left="284"/>
        <w:rPr>
          <w:rFonts w:asciiTheme="minorHAnsi" w:eastAsia="Arial" w:hAnsiTheme="minorHAnsi" w:cstheme="minorHAnsi"/>
        </w:rPr>
      </w:pPr>
    </w:p>
    <w:p w14:paraId="34659B39" w14:textId="77777777" w:rsidR="00511F3C" w:rsidRPr="005809CF" w:rsidRDefault="00EA47F9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5809CF">
        <w:rPr>
          <w:rFonts w:asciiTheme="minorHAnsi" w:eastAsia="Arial" w:hAnsiTheme="minorHAnsi" w:cstheme="minorHAnsi"/>
        </w:rPr>
        <w:t>Beneficjent składa wniosek o płatność wraz z załącznikami za pośrednictwem SL2021.</w:t>
      </w:r>
    </w:p>
    <w:p w14:paraId="3900BAAA" w14:textId="77777777" w:rsidR="00511F3C" w:rsidRPr="005809CF" w:rsidRDefault="00511F3C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6C05E73E" w14:textId="77777777" w:rsidR="00511F3C" w:rsidRPr="005809CF" w:rsidRDefault="0039424B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5809CF">
        <w:rPr>
          <w:rFonts w:asciiTheme="minorHAnsi" w:hAnsiTheme="minorHAnsi" w:cstheme="minorHAnsi"/>
        </w:rPr>
        <w:lastRenderedPageBreak/>
        <w:t xml:space="preserve">Szczegółowe informacje na temat SL2021 </w:t>
      </w:r>
      <w:r w:rsidR="00DD181A" w:rsidRPr="005809CF">
        <w:rPr>
          <w:rFonts w:asciiTheme="minorHAnsi" w:hAnsiTheme="minorHAnsi" w:cstheme="minorHAnsi"/>
        </w:rPr>
        <w:t>zawiera instrukcja opublikowana</w:t>
      </w:r>
      <w:r w:rsidR="00511F3C" w:rsidRPr="005809CF">
        <w:rPr>
          <w:rFonts w:asciiTheme="minorHAnsi" w:hAnsiTheme="minorHAnsi" w:cstheme="minorHAnsi"/>
        </w:rPr>
        <w:t xml:space="preserve"> na stronie internetowej </w:t>
      </w:r>
      <w:r w:rsidR="008B1F11" w:rsidRPr="005809CF">
        <w:rPr>
          <w:rFonts w:asciiTheme="minorHAnsi" w:hAnsiTheme="minorHAnsi" w:cstheme="minorHAnsi"/>
        </w:rPr>
        <w:t>Programu.</w:t>
      </w:r>
      <w:r w:rsidR="00511F3C" w:rsidRPr="005809CF">
        <w:rPr>
          <w:rFonts w:asciiTheme="minorHAnsi" w:hAnsiTheme="minorHAnsi" w:cstheme="minorHAnsi"/>
        </w:rPr>
        <w:t xml:space="preserve"> </w:t>
      </w:r>
    </w:p>
    <w:p w14:paraId="39852D69" w14:textId="77777777" w:rsidR="001F174E" w:rsidRPr="005809CF" w:rsidRDefault="001F174E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14:paraId="452BE099" w14:textId="77777777" w:rsidR="004B6341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5809CF">
        <w:rPr>
          <w:rFonts w:asciiTheme="minorHAnsi" w:hAnsiTheme="minorHAnsi" w:cstheme="minorHAnsi"/>
        </w:rPr>
        <w:t xml:space="preserve">Szczegółowe informacje na temat załączników do wniosku o płatność zawiera Załącznik do </w:t>
      </w:r>
      <w:r w:rsidR="00086777" w:rsidRPr="005809CF">
        <w:rPr>
          <w:rFonts w:asciiTheme="minorHAnsi" w:hAnsiTheme="minorHAnsi" w:cstheme="minorHAnsi"/>
        </w:rPr>
        <w:t>Decyzji</w:t>
      </w:r>
      <w:r w:rsidR="00290173" w:rsidRPr="005809CF">
        <w:rPr>
          <w:rFonts w:asciiTheme="minorHAnsi" w:hAnsiTheme="minorHAnsi" w:cstheme="minorHAnsi"/>
        </w:rPr>
        <w:t xml:space="preserve"> pod nazwą</w:t>
      </w:r>
      <w:r w:rsidRPr="005809CF">
        <w:rPr>
          <w:rFonts w:asciiTheme="minorHAnsi" w:hAnsiTheme="minorHAnsi" w:cstheme="minorHAnsi"/>
        </w:rPr>
        <w:t xml:space="preserve"> „Kwalifikowalność kosztów, wnioski o płatność oraz zwroty środków”. Instytucja Zarządzająca </w:t>
      </w:r>
      <w:r w:rsidR="0039424B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+, w przypadku niezłożenia przez Beneficjenta w wy</w:t>
      </w:r>
      <w:r w:rsidR="00CC54CA" w:rsidRPr="005809CF">
        <w:rPr>
          <w:rFonts w:asciiTheme="minorHAnsi" w:hAnsiTheme="minorHAnsi" w:cstheme="minorHAnsi"/>
        </w:rPr>
        <w:t>znaczonym terminie wymaganych i </w:t>
      </w:r>
      <w:r w:rsidRPr="005809CF">
        <w:rPr>
          <w:rFonts w:asciiTheme="minorHAnsi" w:hAnsiTheme="minorHAnsi" w:cstheme="minorHAnsi"/>
        </w:rPr>
        <w:t>wyczerpujących wyjaśnień, korekt lub uzupełnień, zastrzega sob</w:t>
      </w:r>
      <w:r w:rsidR="00CC54CA" w:rsidRPr="005809CF">
        <w:rPr>
          <w:rFonts w:asciiTheme="minorHAnsi" w:hAnsiTheme="minorHAnsi" w:cstheme="minorHAnsi"/>
        </w:rPr>
        <w:t>ie prawo wyłączenia z wniosku o </w:t>
      </w:r>
      <w:r w:rsidRPr="005809CF">
        <w:rPr>
          <w:rFonts w:asciiTheme="minorHAnsi" w:hAnsiTheme="minorHAnsi" w:cstheme="minorHAnsi"/>
        </w:rPr>
        <w:t>płatność części wydatków, których one dotyczą lub uznania ich za niekwalifikowalne</w:t>
      </w:r>
      <w:r w:rsidR="001F174E" w:rsidRPr="005809CF">
        <w:rPr>
          <w:rFonts w:asciiTheme="minorHAnsi" w:hAnsiTheme="minorHAnsi" w:cstheme="minorHAnsi"/>
        </w:rPr>
        <w:t>, a także wycofania wniosku o płatność.</w:t>
      </w:r>
    </w:p>
    <w:p w14:paraId="3F54240D" w14:textId="77777777" w:rsidR="004B6341" w:rsidRPr="005809CF" w:rsidRDefault="004B6341" w:rsidP="0011480F">
      <w:pPr>
        <w:pStyle w:val="Akapitzlist"/>
        <w:spacing w:line="276" w:lineRule="auto"/>
        <w:ind w:left="284"/>
        <w:rPr>
          <w:rFonts w:asciiTheme="minorHAnsi" w:hAnsiTheme="minorHAnsi" w:cstheme="minorHAnsi"/>
          <w:strike/>
        </w:rPr>
      </w:pPr>
    </w:p>
    <w:p w14:paraId="4B384796" w14:textId="77777777" w:rsidR="00CA2452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eastAsia="Calibri" w:hAnsiTheme="minorHAnsi" w:cstheme="minorHAnsi"/>
        </w:rPr>
        <w:t xml:space="preserve">Beneficjent zapewnia, że dokumenty przekazane Instytucji Zarządzającej </w:t>
      </w:r>
      <w:r w:rsidR="004B6341" w:rsidRPr="005809CF">
        <w:rPr>
          <w:rFonts w:asciiTheme="minorHAnsi" w:eastAsia="Calibri" w:hAnsiTheme="minorHAnsi" w:cstheme="minorHAnsi"/>
        </w:rPr>
        <w:t>FEW 2021+ za pośrednictwem SL2021</w:t>
      </w:r>
      <w:r w:rsidRPr="005809CF">
        <w:rPr>
          <w:rFonts w:asciiTheme="minorHAnsi" w:eastAsia="Calibri" w:hAnsiTheme="minorHAnsi" w:cstheme="minorHAnsi"/>
        </w:rPr>
        <w:t xml:space="preserve"> są </w:t>
      </w:r>
      <w:r w:rsidR="00767617" w:rsidRPr="005809CF">
        <w:rPr>
          <w:rFonts w:asciiTheme="minorHAnsi" w:eastAsia="Calibri" w:hAnsiTheme="minorHAnsi" w:cstheme="minorHAnsi"/>
        </w:rPr>
        <w:t xml:space="preserve">skanami ich oryginałów / </w:t>
      </w:r>
      <w:r w:rsidR="001C67C3" w:rsidRPr="005809CF">
        <w:rPr>
          <w:rFonts w:asciiTheme="minorHAnsi" w:eastAsia="Calibri" w:hAnsiTheme="minorHAnsi" w:cstheme="minorHAnsi"/>
        </w:rPr>
        <w:t xml:space="preserve">oryginałami </w:t>
      </w:r>
      <w:r w:rsidR="00767617" w:rsidRPr="005809CF">
        <w:rPr>
          <w:rFonts w:asciiTheme="minorHAnsi" w:eastAsia="Calibri" w:hAnsiTheme="minorHAnsi" w:cstheme="minorHAnsi"/>
        </w:rPr>
        <w:t>(dotyczy dokumentów elektronicznych),</w:t>
      </w:r>
      <w:r w:rsidRPr="005809CF">
        <w:rPr>
          <w:rFonts w:asciiTheme="minorHAnsi" w:eastAsia="Calibri" w:hAnsiTheme="minorHAnsi" w:cstheme="minorHAnsi"/>
        </w:rPr>
        <w:t xml:space="preserve"> które znajdują się w miejscu wskazanym we wniosku o płatność i </w:t>
      </w:r>
      <w:r w:rsidR="004B6341" w:rsidRPr="005809CF">
        <w:rPr>
          <w:rFonts w:asciiTheme="minorHAnsi" w:eastAsia="Calibri" w:hAnsiTheme="minorHAnsi" w:cstheme="minorHAnsi"/>
        </w:rPr>
        <w:t>zostaną</w:t>
      </w:r>
      <w:r w:rsidRPr="005809CF">
        <w:rPr>
          <w:rFonts w:asciiTheme="minorHAnsi" w:eastAsia="Calibri" w:hAnsiTheme="minorHAnsi" w:cstheme="minorHAnsi"/>
        </w:rPr>
        <w:t xml:space="preserve"> udostępnione podczas kontroli podmiotom uprawnionym, w tym </w:t>
      </w:r>
      <w:r w:rsidRPr="005809CF">
        <w:rPr>
          <w:rFonts w:asciiTheme="minorHAnsi" w:hAnsiTheme="minorHAnsi" w:cstheme="minorHAnsi"/>
        </w:rPr>
        <w:t xml:space="preserve">Instytucji Zarządzającej </w:t>
      </w:r>
      <w:r w:rsidR="004B6341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+.</w:t>
      </w:r>
    </w:p>
    <w:p w14:paraId="491F1644" w14:textId="77777777" w:rsidR="00CA2452" w:rsidRPr="005809CF" w:rsidRDefault="00CA245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48A60133" w14:textId="6AC91EB3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Beneficjent powinien składać wniosek o płatność w terminie zgodnym </w:t>
      </w:r>
      <w:r w:rsidR="008410EC" w:rsidRPr="005809CF">
        <w:rPr>
          <w:rFonts w:asciiTheme="minorHAnsi" w:hAnsiTheme="minorHAnsi" w:cstheme="minorHAnsi"/>
        </w:rPr>
        <w:t xml:space="preserve">z </w:t>
      </w:r>
      <w:r w:rsidRPr="005809CF">
        <w:rPr>
          <w:rFonts w:asciiTheme="minorHAnsi" w:hAnsiTheme="minorHAnsi" w:cstheme="minorHAnsi"/>
        </w:rPr>
        <w:t xml:space="preserve">harmonogramem płatności, nie rzadziej niż co trzy miesiące, przy czym pierwszy składany jest w okresie do trzech miesięcy od dnia podjęcia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5809CF">
        <w:rPr>
          <w:rFonts w:asciiTheme="minorHAnsi" w:hAnsiTheme="minorHAnsi" w:cstheme="minorHAnsi"/>
        </w:rPr>
        <w:t xml:space="preserve"> Złożenie kolejnego wniosku jest możliwe po otrzymaniu informacji o pozytywnym zakończeniu weryfikacji wniosku złożonego wcześniej.</w:t>
      </w:r>
    </w:p>
    <w:p w14:paraId="2388DAD8" w14:textId="77777777" w:rsidR="00AA7DC3" w:rsidRPr="005809CF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544057BA" w14:textId="263350EE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przypadku braku możliwości złożenia wniosku o płatność refundacyjną i/lub zaliczkową lub nieponiesienia wydatków podlegających rozliczeniu, w terminie, o którym mowa w ust. 1</w:t>
      </w:r>
      <w:r w:rsidR="00920793" w:rsidRPr="005809CF">
        <w:rPr>
          <w:rFonts w:asciiTheme="minorHAnsi" w:hAnsiTheme="minorHAnsi" w:cstheme="minorHAnsi"/>
        </w:rPr>
        <w:t>0</w:t>
      </w:r>
      <w:r w:rsidRPr="005809CF">
        <w:rPr>
          <w:rFonts w:asciiTheme="minorHAnsi" w:hAnsiTheme="minorHAnsi" w:cstheme="minorHAnsi"/>
        </w:rPr>
        <w:t xml:space="preserve"> niniejszego paragrafu należy złożyć wniosek pełniący funkcję wyłącznie sprawozdawczą.</w:t>
      </w:r>
    </w:p>
    <w:p w14:paraId="43724A72" w14:textId="77777777" w:rsidR="00AA7DC3" w:rsidRPr="005809CF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129EC305" w14:textId="77777777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Beneficjent zobowiązany jest systematycznie i chronologicznie rozliczać</w:t>
      </w:r>
      <w:r w:rsidR="00CC54CA" w:rsidRPr="005809CF">
        <w:rPr>
          <w:rFonts w:asciiTheme="minorHAnsi" w:hAnsiTheme="minorHAnsi" w:cstheme="minorHAnsi"/>
        </w:rPr>
        <w:t xml:space="preserve"> wydatki poniesione w związku z </w:t>
      </w:r>
      <w:r w:rsidRPr="005809CF">
        <w:rPr>
          <w:rFonts w:asciiTheme="minorHAnsi" w:hAnsiTheme="minorHAnsi" w:cstheme="minorHAnsi"/>
        </w:rPr>
        <w:t>realizacją Projektu.</w:t>
      </w:r>
    </w:p>
    <w:p w14:paraId="6FAC54DB" w14:textId="77777777" w:rsidR="00AA7DC3" w:rsidRPr="005809CF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41403EAF" w14:textId="77777777" w:rsidR="00DF2562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eastAsia="Calibri" w:hAnsiTheme="minorHAnsi" w:cstheme="minorHAnsi"/>
        </w:rPr>
        <w:t xml:space="preserve">Beneficjent jest zobowiązany do dokonania rozliczenia w całości wydatków poniesionych w ramach Projektu </w:t>
      </w:r>
      <w:r w:rsidR="00A21AA7" w:rsidRPr="005809CF">
        <w:rPr>
          <w:rFonts w:asciiTheme="minorHAnsi" w:eastAsia="Calibri" w:hAnsiTheme="minorHAnsi" w:cstheme="minorHAnsi"/>
        </w:rPr>
        <w:t>najpóźniej we wniosku o płatność końcową z</w:t>
      </w:r>
      <w:r w:rsidRPr="005809CF">
        <w:rPr>
          <w:rFonts w:asciiTheme="minorHAnsi" w:eastAsia="Calibri" w:hAnsiTheme="minorHAnsi" w:cstheme="minorHAnsi"/>
        </w:rPr>
        <w:t xml:space="preserve"> wypełnioną częścią sprawozdawczą z realizacji Projektu. </w:t>
      </w:r>
    </w:p>
    <w:p w14:paraId="58B1936B" w14:textId="77777777" w:rsidR="00DF2562" w:rsidRPr="005809CF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2F715387" w14:textId="1D9B9FEF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Beneficjent składa wniosek o płatność rozl</w:t>
      </w:r>
      <w:r w:rsidR="00A26B36" w:rsidRPr="005809CF">
        <w:rPr>
          <w:rFonts w:asciiTheme="minorHAnsi" w:hAnsiTheme="minorHAnsi" w:cstheme="minorHAnsi"/>
        </w:rPr>
        <w:t xml:space="preserve">iczający zaliczkę w terminie </w:t>
      </w:r>
      <w:r w:rsidR="00ED20AB" w:rsidRPr="005809CF">
        <w:rPr>
          <w:rFonts w:asciiTheme="minorHAnsi" w:hAnsiTheme="minorHAnsi" w:cstheme="minorHAnsi"/>
        </w:rPr>
        <w:t>90</w:t>
      </w:r>
      <w:r w:rsidRPr="005809CF">
        <w:rPr>
          <w:rFonts w:asciiTheme="minorHAnsi" w:hAnsiTheme="minorHAnsi" w:cstheme="minorHAnsi"/>
        </w:rPr>
        <w:t xml:space="preserve"> dni od dnia jej</w:t>
      </w:r>
      <w:r w:rsidR="00A97B50" w:rsidRPr="005809CF">
        <w:rPr>
          <w:rFonts w:asciiTheme="minorHAnsi" w:hAnsiTheme="minorHAnsi" w:cstheme="minorHAnsi"/>
        </w:rPr>
        <w:t xml:space="preserve"> otrzymania</w:t>
      </w:r>
      <w:r w:rsidR="00CC54CA" w:rsidRPr="005809CF">
        <w:rPr>
          <w:rFonts w:asciiTheme="minorHAnsi" w:hAnsiTheme="minorHAnsi" w:cstheme="minorHAnsi"/>
        </w:rPr>
        <w:t>. W </w:t>
      </w:r>
      <w:r w:rsidR="00FE7E7A" w:rsidRPr="005809CF">
        <w:rPr>
          <w:rFonts w:asciiTheme="minorHAnsi" w:hAnsiTheme="minorHAnsi" w:cstheme="minorHAnsi"/>
        </w:rPr>
        <w:t>przypadku</w:t>
      </w:r>
      <w:r w:rsidRPr="005809CF">
        <w:rPr>
          <w:rFonts w:asciiTheme="minorHAnsi" w:hAnsiTheme="minorHAnsi" w:cstheme="minorHAnsi"/>
        </w:rPr>
        <w:t xml:space="preserve"> gdy zaliczka </w:t>
      </w:r>
      <w:r w:rsidR="008A66FB" w:rsidRPr="005809CF">
        <w:rPr>
          <w:rFonts w:asciiTheme="minorHAnsi" w:hAnsiTheme="minorHAnsi" w:cstheme="minorHAnsi"/>
        </w:rPr>
        <w:t xml:space="preserve">jest wypłacana przez różnych płatników i/lub w różnych terminach, bieg terminu </w:t>
      </w:r>
      <w:r w:rsidR="00ED20AB" w:rsidRPr="005809CF">
        <w:rPr>
          <w:rFonts w:asciiTheme="minorHAnsi" w:hAnsiTheme="minorHAnsi" w:cstheme="minorHAnsi"/>
        </w:rPr>
        <w:t>90</w:t>
      </w:r>
      <w:r w:rsidR="008A66FB" w:rsidRPr="005809CF">
        <w:rPr>
          <w:rFonts w:asciiTheme="minorHAnsi" w:hAnsiTheme="minorHAnsi" w:cstheme="minorHAnsi"/>
        </w:rPr>
        <w:t xml:space="preserve"> dni rozpoczyna się od daty później dokonanego przelewu</w:t>
      </w:r>
      <w:r w:rsidRPr="005809CF">
        <w:rPr>
          <w:rFonts w:asciiTheme="minorHAnsi" w:hAnsiTheme="minorHAnsi" w:cstheme="minorHAnsi"/>
        </w:rPr>
        <w:t xml:space="preserve">. </w:t>
      </w:r>
      <w:r w:rsidR="008A66FB" w:rsidRPr="005809CF">
        <w:rPr>
          <w:rFonts w:asciiTheme="minorHAnsi" w:hAnsiTheme="minorHAnsi" w:cstheme="minorHAnsi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5809CF">
        <w:rPr>
          <w:rFonts w:asciiTheme="minorHAnsi" w:hAnsiTheme="minorHAnsi" w:cstheme="minorHAnsi"/>
        </w:rPr>
        <w:t>W przypadku dokonywania rozliczenia zaliczki poprzez zwrot 100% jej wartości, Beneficjent jes</w:t>
      </w:r>
      <w:r w:rsidR="00290173" w:rsidRPr="005809CF">
        <w:rPr>
          <w:rFonts w:asciiTheme="minorHAnsi" w:hAnsiTheme="minorHAnsi" w:cstheme="minorHAnsi"/>
        </w:rPr>
        <w:t>t zobowiązany do przesłania w wyżej wymienionym</w:t>
      </w:r>
      <w:r w:rsidRPr="005809CF">
        <w:rPr>
          <w:rFonts w:asciiTheme="minorHAnsi" w:hAnsiTheme="minorHAnsi" w:cstheme="minorHAnsi"/>
        </w:rPr>
        <w:t xml:space="preserve"> t</w:t>
      </w:r>
      <w:r w:rsidR="00DF2562" w:rsidRPr="005809CF">
        <w:rPr>
          <w:rFonts w:asciiTheme="minorHAnsi" w:hAnsiTheme="minorHAnsi" w:cstheme="minorHAnsi"/>
        </w:rPr>
        <w:t>erminie, za pośrednictwem SL2021</w:t>
      </w:r>
      <w:r w:rsidRPr="005809CF">
        <w:rPr>
          <w:rFonts w:asciiTheme="minorHAnsi" w:hAnsiTheme="minorHAnsi" w:cstheme="minorHAnsi"/>
        </w:rPr>
        <w:t xml:space="preserve">, potwierdzenia przelewu środków oraz wyciągu z rachunku bankowego do obsługi zaliczki za okres od dnia jej otrzymania do dnia zwrotu. </w:t>
      </w:r>
    </w:p>
    <w:p w14:paraId="299E2BD9" w14:textId="77777777" w:rsidR="00AA7DC3" w:rsidRPr="005809CF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3404FA73" w14:textId="77777777" w:rsidR="00DF2562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Beneficjent składa wniosek o</w:t>
      </w:r>
      <w:r w:rsidR="00A26B36" w:rsidRPr="005809CF">
        <w:rPr>
          <w:rFonts w:asciiTheme="minorHAnsi" w:hAnsiTheme="minorHAnsi" w:cstheme="minorHAnsi"/>
        </w:rPr>
        <w:t xml:space="preserve"> płatność końcową w terminie </w:t>
      </w:r>
      <w:r w:rsidRPr="005809CF">
        <w:rPr>
          <w:rFonts w:asciiTheme="minorHAnsi" w:hAnsiTheme="minorHAnsi" w:cstheme="minorHAnsi"/>
        </w:rPr>
        <w:t xml:space="preserve">30 dni od daty zakończenia realizacji Projektu, o której mowa w § 3 ust. 1 </w:t>
      </w:r>
      <w:r w:rsidR="0008677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.</w:t>
      </w:r>
    </w:p>
    <w:p w14:paraId="3E08E6B8" w14:textId="77777777" w:rsidR="00DF2562" w:rsidRPr="005809CF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7687EB9F" w14:textId="3A880D78" w:rsidR="00D95318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Beneficjent</w:t>
      </w:r>
      <w:r w:rsidRPr="005809CF">
        <w:rPr>
          <w:rStyle w:val="FootnoteCharacters"/>
          <w:rFonts w:asciiTheme="minorHAnsi" w:hAnsiTheme="minorHAnsi" w:cstheme="minorHAnsi"/>
        </w:rPr>
        <w:footnoteReference w:id="8"/>
      </w:r>
      <w:r w:rsidRPr="005809CF">
        <w:rPr>
          <w:rFonts w:asciiTheme="minorHAnsi" w:hAnsiTheme="minorHAnsi" w:cstheme="minorHAnsi"/>
        </w:rPr>
        <w:t xml:space="preserve"> składa oświadczenie o kwalifikowalności podatku VAT stanowiące Załącznik do </w:t>
      </w:r>
      <w:r w:rsidR="005C6634" w:rsidRPr="005809CF">
        <w:rPr>
          <w:rFonts w:asciiTheme="minorHAnsi" w:hAnsiTheme="minorHAnsi" w:cstheme="minorHAnsi"/>
        </w:rPr>
        <w:t>Decyzji</w:t>
      </w:r>
      <w:r w:rsidR="0028601E" w:rsidRPr="005809CF">
        <w:rPr>
          <w:rStyle w:val="Odwoanieprzypisudolnego"/>
          <w:rFonts w:asciiTheme="minorHAnsi" w:hAnsiTheme="minorHAnsi" w:cstheme="minorHAnsi"/>
        </w:rPr>
        <w:footnoteReference w:id="9"/>
      </w:r>
      <w:r w:rsidRPr="005809CF">
        <w:rPr>
          <w:rFonts w:asciiTheme="minorHAnsi" w:hAnsiTheme="minorHAnsi" w:cstheme="minorHAnsi"/>
        </w:rPr>
        <w:t xml:space="preserve">. </w:t>
      </w:r>
      <w:r w:rsidR="00BF5E32" w:rsidRPr="005809CF">
        <w:rPr>
          <w:rFonts w:asciiTheme="minorHAnsi" w:hAnsiTheme="minorHAnsi" w:cstheme="minorHAnsi"/>
        </w:rPr>
        <w:t>Ponadto, Beneficjent zobowiązany jest corocznie, wraz z pierwszym w</w:t>
      </w:r>
      <w:r w:rsidR="00CC54CA" w:rsidRPr="005809CF">
        <w:rPr>
          <w:rFonts w:asciiTheme="minorHAnsi" w:hAnsiTheme="minorHAnsi" w:cstheme="minorHAnsi"/>
        </w:rPr>
        <w:t>nioskiem o płatność składanym w </w:t>
      </w:r>
      <w:r w:rsidR="00BF5E32" w:rsidRPr="005809CF">
        <w:rPr>
          <w:rFonts w:asciiTheme="minorHAnsi" w:hAnsiTheme="minorHAnsi" w:cstheme="minorHAnsi"/>
        </w:rPr>
        <w:t>danym roku, przedkładać Instytucji Zarządzającej FEW 2021+ aktualne oświadczenie według wzo</w:t>
      </w:r>
      <w:r w:rsidR="00CC54CA" w:rsidRPr="005809CF">
        <w:rPr>
          <w:rFonts w:asciiTheme="minorHAnsi" w:hAnsiTheme="minorHAnsi" w:cstheme="minorHAnsi"/>
        </w:rPr>
        <w:t>ru, o </w:t>
      </w:r>
      <w:r w:rsidR="00555C8C" w:rsidRPr="005809CF">
        <w:rPr>
          <w:rFonts w:asciiTheme="minorHAnsi" w:hAnsiTheme="minorHAnsi" w:cstheme="minorHAnsi"/>
        </w:rPr>
        <w:t>którym mowa powyżej. W wyżej wymienionym</w:t>
      </w:r>
      <w:r w:rsidR="00BF5E32" w:rsidRPr="005809CF">
        <w:rPr>
          <w:rFonts w:asciiTheme="minorHAnsi" w:hAnsiTheme="minorHAnsi" w:cstheme="minorHAnsi"/>
        </w:rPr>
        <w:t xml:space="preserve">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 </w:t>
      </w:r>
      <w:r w:rsidR="004C4707" w:rsidRPr="005809CF">
        <w:rPr>
          <w:rFonts w:asciiTheme="minorHAnsi" w:hAnsiTheme="minorHAnsi" w:cstheme="minorHAnsi"/>
        </w:rPr>
        <w:t>10</w:t>
      </w:r>
      <w:r w:rsidR="00BF5E32" w:rsidRPr="005809CF">
        <w:rPr>
          <w:rFonts w:asciiTheme="minorHAnsi" w:hAnsiTheme="minorHAnsi" w:cstheme="minorHAnsi"/>
        </w:rPr>
        <w:t xml:space="preserve"> ust. 1 </w:t>
      </w:r>
      <w:r w:rsidR="005C6634" w:rsidRPr="005809CF">
        <w:rPr>
          <w:rFonts w:asciiTheme="minorHAnsi" w:hAnsiTheme="minorHAnsi" w:cstheme="minorHAnsi"/>
        </w:rPr>
        <w:t>Decyzji</w:t>
      </w:r>
      <w:r w:rsidR="00BF5E32" w:rsidRPr="005809CF">
        <w:rPr>
          <w:rFonts w:asciiTheme="minorHAnsi" w:hAnsiTheme="minorHAnsi" w:cstheme="minorHAnsi"/>
        </w:rPr>
        <w:t xml:space="preserve"> stanowi sam fakt wskazania we wniosku o płatność kwoty podatku VAT, której następnie możliwość odzyskania wynika z zaistnienia przesłanki, o której mowa w zdaniu poprzednim</w:t>
      </w:r>
      <w:r w:rsidR="00DF2562" w:rsidRPr="005809CF">
        <w:rPr>
          <w:rFonts w:asciiTheme="minorHAnsi" w:hAnsiTheme="minorHAnsi" w:cstheme="minorHAnsi"/>
        </w:rPr>
        <w:t>.</w:t>
      </w:r>
    </w:p>
    <w:p w14:paraId="5767173D" w14:textId="77777777" w:rsidR="00D95318" w:rsidRPr="005809CF" w:rsidRDefault="00D95318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28F36F54" w14:textId="77777777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przypadku realizacji Projektu w trybie „zaprojektuj i wybudu</w:t>
      </w:r>
      <w:r w:rsidR="00CC54CA" w:rsidRPr="005809CF">
        <w:rPr>
          <w:rFonts w:asciiTheme="minorHAnsi" w:hAnsiTheme="minorHAnsi" w:cstheme="minorHAnsi"/>
        </w:rPr>
        <w:t>j” oraz w związku ze zmianami w </w:t>
      </w:r>
      <w:r w:rsidRPr="005809CF">
        <w:rPr>
          <w:rFonts w:asciiTheme="minorHAnsi" w:hAnsiTheme="minorHAnsi" w:cstheme="minorHAnsi"/>
        </w:rPr>
        <w:t>dokumentacji projektowej, będącej wcześniej przedmiotem oceny wniosku o dofinansowanie</w:t>
      </w:r>
      <w:r w:rsidR="00CC54CA" w:rsidRPr="005809CF">
        <w:rPr>
          <w:rFonts w:asciiTheme="minorHAnsi" w:hAnsiTheme="minorHAnsi" w:cstheme="minorHAnsi"/>
        </w:rPr>
        <w:t xml:space="preserve"> lub w </w:t>
      </w:r>
      <w:r w:rsidR="00D95318" w:rsidRPr="005809CF">
        <w:rPr>
          <w:rFonts w:asciiTheme="minorHAnsi" w:hAnsiTheme="minorHAnsi" w:cstheme="minorHAnsi"/>
        </w:rPr>
        <w:t>związku ze zmianami w projekcie, w konsekwencji których nie było możliwe wcześniejsze zweryfikowanie dokumentacji projektowej</w:t>
      </w:r>
      <w:r w:rsidRPr="005809CF">
        <w:rPr>
          <w:rFonts w:asciiTheme="minorHAnsi" w:hAnsiTheme="minorHAnsi" w:cstheme="minorHAnsi"/>
        </w:rPr>
        <w:t xml:space="preserve">, Beneficjent zobowiązuje się niezwłocznie przekazać Instytucji Zarządzającej </w:t>
      </w:r>
      <w:r w:rsidR="00D95318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odpowiednie dokumenty, celem weryfikacji zgodności prowadzonej inwestycji z wnioskiem o dofinansowanie oraz przepisami prawa. </w:t>
      </w:r>
      <w:r w:rsidR="00D95318" w:rsidRPr="005809CF">
        <w:rPr>
          <w:rFonts w:asciiTheme="minorHAnsi" w:hAnsiTheme="minorHAnsi" w:cstheme="minorHAnsi"/>
        </w:rPr>
        <w:t>W takim wypadku warunkiem złożenia wniosku o płatność jest:</w:t>
      </w:r>
    </w:p>
    <w:p w14:paraId="1E02C023" w14:textId="77777777" w:rsidR="00D95318" w:rsidRPr="005809CF" w:rsidRDefault="00D95318" w:rsidP="0011480F">
      <w:pPr>
        <w:suppressAutoHyphens/>
        <w:autoSpaceDE w:val="0"/>
        <w:spacing w:line="276" w:lineRule="auto"/>
        <w:rPr>
          <w:rFonts w:asciiTheme="minorHAnsi" w:hAnsiTheme="minorHAnsi" w:cstheme="minorHAnsi"/>
        </w:rPr>
      </w:pPr>
    </w:p>
    <w:p w14:paraId="6A91B14A" w14:textId="77777777" w:rsidR="00AA7DC3" w:rsidRPr="005809CF" w:rsidRDefault="00AA7DC3" w:rsidP="004F5503">
      <w:pPr>
        <w:numPr>
          <w:ilvl w:val="0"/>
          <w:numId w:val="4"/>
        </w:numPr>
        <w:tabs>
          <w:tab w:val="clear" w:pos="720"/>
          <w:tab w:val="num" w:pos="851"/>
        </w:tabs>
        <w:suppressAutoHyphens/>
        <w:autoSpaceDE w:val="0"/>
        <w:spacing w:line="276" w:lineRule="auto"/>
        <w:ind w:left="851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wcześniejsze przekazanie do Instytucji Zarządzającej </w:t>
      </w:r>
      <w:r w:rsidR="00D95318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 + dokumentów niezbędnych do rozpoczęcia rzeczowej realizacji inwestycji</w:t>
      </w:r>
      <w:r w:rsidR="00D95318" w:rsidRPr="005809CF">
        <w:rPr>
          <w:rFonts w:asciiTheme="minorHAnsi" w:hAnsiTheme="minorHAnsi" w:cstheme="minorHAnsi"/>
        </w:rPr>
        <w:t>/</w:t>
      </w:r>
      <w:r w:rsidR="00D95318" w:rsidRPr="005809CF">
        <w:rPr>
          <w:rFonts w:asciiTheme="minorHAnsi" w:eastAsia="Calibri" w:hAnsiTheme="minorHAnsi" w:cstheme="minorHAnsi"/>
        </w:rPr>
        <w:t>prowadzenia inwestycji z uwzględnieniem zmian w</w:t>
      </w:r>
      <w:r w:rsidR="00CC54CA" w:rsidRPr="005809CF">
        <w:rPr>
          <w:rFonts w:asciiTheme="minorHAnsi" w:eastAsia="Calibri" w:hAnsiTheme="minorHAnsi" w:cstheme="minorHAnsi"/>
        </w:rPr>
        <w:t> </w:t>
      </w:r>
      <w:r w:rsidR="00D95318" w:rsidRPr="005809CF">
        <w:rPr>
          <w:rFonts w:asciiTheme="minorHAnsi" w:eastAsia="Calibri" w:hAnsiTheme="minorHAnsi" w:cstheme="minorHAnsi"/>
        </w:rPr>
        <w:t>dokumentacji projektowej</w:t>
      </w:r>
      <w:r w:rsidRPr="005809CF">
        <w:rPr>
          <w:rFonts w:asciiTheme="minorHAnsi" w:hAnsiTheme="minorHAnsi" w:cstheme="minorHAnsi"/>
        </w:rPr>
        <w:t>, to jest decyzji</w:t>
      </w:r>
      <w:r w:rsidR="00D95318" w:rsidRPr="005809CF">
        <w:rPr>
          <w:rFonts w:asciiTheme="minorHAnsi" w:hAnsiTheme="minorHAnsi" w:cstheme="minorHAnsi"/>
        </w:rPr>
        <w:t xml:space="preserve"> o pozwoleniu na budowę/zgłoszenia</w:t>
      </w:r>
      <w:r w:rsidRPr="005809CF">
        <w:rPr>
          <w:rFonts w:asciiTheme="minorHAnsi" w:hAnsiTheme="minorHAnsi" w:cstheme="minorHAnsi"/>
        </w:rPr>
        <w:t>/decyzji o zezwoleniu na realizację inwestycji drogowej wraz z dokumentacją budowlaną</w:t>
      </w:r>
      <w:r w:rsidR="00D95318" w:rsidRPr="005809CF">
        <w:rPr>
          <w:rFonts w:asciiTheme="minorHAnsi" w:hAnsiTheme="minorHAnsi" w:cstheme="minorHAnsi"/>
        </w:rPr>
        <w:t xml:space="preserve"> / </w:t>
      </w:r>
      <w:r w:rsidR="00D95318" w:rsidRPr="005809CF">
        <w:rPr>
          <w:rFonts w:asciiTheme="minorHAnsi" w:eastAsia="Calibri" w:hAnsiTheme="minorHAnsi" w:cstheme="minorHAnsi"/>
        </w:rPr>
        <w:t>odpowiednich dokumentów zmieniających</w:t>
      </w:r>
      <w:r w:rsidRPr="005809CF">
        <w:rPr>
          <w:rFonts w:asciiTheme="minorHAnsi" w:hAnsiTheme="minorHAnsi" w:cstheme="minorHAnsi"/>
        </w:rPr>
        <w:t>;</w:t>
      </w:r>
    </w:p>
    <w:p w14:paraId="724B5506" w14:textId="77777777" w:rsidR="00AA7DC3" w:rsidRPr="005809CF" w:rsidRDefault="00AA7DC3" w:rsidP="004F5503">
      <w:pPr>
        <w:tabs>
          <w:tab w:val="num" w:pos="851"/>
        </w:tabs>
        <w:autoSpaceDE w:val="0"/>
        <w:spacing w:line="276" w:lineRule="auto"/>
        <w:ind w:left="851" w:hanging="360"/>
        <w:rPr>
          <w:rFonts w:asciiTheme="minorHAnsi" w:hAnsiTheme="minorHAnsi" w:cstheme="minorHAnsi"/>
        </w:rPr>
      </w:pPr>
    </w:p>
    <w:p w14:paraId="4F09ABA8" w14:textId="77777777" w:rsidR="00AA7DC3" w:rsidRPr="005809CF" w:rsidRDefault="00AA7DC3" w:rsidP="004F5503">
      <w:pPr>
        <w:numPr>
          <w:ilvl w:val="0"/>
          <w:numId w:val="4"/>
        </w:numPr>
        <w:tabs>
          <w:tab w:val="clear" w:pos="720"/>
          <w:tab w:val="num" w:pos="851"/>
        </w:tabs>
        <w:suppressAutoHyphens/>
        <w:autoSpaceDE w:val="0"/>
        <w:spacing w:line="276" w:lineRule="auto"/>
        <w:ind w:left="851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pozytywna weryfikacja przekazanych dokumentów przez Instytucję Zarządzającą </w:t>
      </w:r>
      <w:r w:rsidR="002C4C00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+.</w:t>
      </w:r>
    </w:p>
    <w:p w14:paraId="410B3C33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67114724" w14:textId="77777777" w:rsidR="004C4008" w:rsidRPr="005809CF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Analogiczne warunki obowiązują w przypadku realizacji inwestycji etapami (jeśli również w ten sposób powstaje odpowiednia dokumentacja).</w:t>
      </w:r>
    </w:p>
    <w:p w14:paraId="1CE32F62" w14:textId="77777777" w:rsidR="004C4008" w:rsidRPr="005809CF" w:rsidRDefault="004C4008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529D8D61" w14:textId="741E6308" w:rsidR="00AA7DC3" w:rsidRPr="005809CF" w:rsidRDefault="004C4008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Dofinansowanie </w:t>
      </w:r>
      <w:r w:rsidR="00AA7DC3" w:rsidRPr="005809CF">
        <w:rPr>
          <w:rFonts w:asciiTheme="minorHAnsi" w:eastAsia="Calibri" w:hAnsiTheme="minorHAnsi" w:cstheme="minorHAnsi"/>
        </w:rPr>
        <w:t>będzie przekazywane na rachunek Beneficjenta po zło</w:t>
      </w:r>
      <w:r w:rsidR="00CC54CA" w:rsidRPr="005809CF">
        <w:rPr>
          <w:rFonts w:asciiTheme="minorHAnsi" w:eastAsia="Calibri" w:hAnsiTheme="minorHAnsi" w:cstheme="minorHAnsi"/>
        </w:rPr>
        <w:t>żeniu i zatwierdzeniu wniosku o </w:t>
      </w:r>
      <w:r w:rsidR="00AA7DC3" w:rsidRPr="005809CF">
        <w:rPr>
          <w:rFonts w:asciiTheme="minorHAnsi" w:eastAsia="Calibri" w:hAnsiTheme="minorHAnsi" w:cstheme="minorHAnsi"/>
        </w:rPr>
        <w:t xml:space="preserve">płatność, w terminie </w:t>
      </w:r>
      <w:r w:rsidRPr="005809CF">
        <w:rPr>
          <w:rFonts w:asciiTheme="minorHAnsi" w:eastAsia="Calibri" w:hAnsiTheme="minorHAnsi" w:cstheme="minorHAnsi"/>
        </w:rPr>
        <w:t>nie dłuższym niż 8</w:t>
      </w:r>
      <w:r w:rsidR="00AA7DC3" w:rsidRPr="005809CF">
        <w:rPr>
          <w:rFonts w:asciiTheme="minorHAnsi" w:eastAsia="Calibri" w:hAnsiTheme="minorHAnsi" w:cstheme="minorHAnsi"/>
        </w:rPr>
        <w:t>0 dni, licząc od dnia złożenia p</w:t>
      </w:r>
      <w:r w:rsidR="00CC54CA" w:rsidRPr="005809CF">
        <w:rPr>
          <w:rFonts w:asciiTheme="minorHAnsi" w:eastAsia="Calibri" w:hAnsiTheme="minorHAnsi" w:cstheme="minorHAnsi"/>
        </w:rPr>
        <w:t xml:space="preserve">rzez Beneficjenta </w:t>
      </w:r>
      <w:r w:rsidR="00AA7DC3" w:rsidRPr="005809CF">
        <w:rPr>
          <w:rFonts w:asciiTheme="minorHAnsi" w:eastAsia="Calibri" w:hAnsiTheme="minorHAnsi" w:cstheme="minorHAnsi"/>
        </w:rPr>
        <w:t>wniosku o płatność, pod warunkiem dostępności środków</w:t>
      </w:r>
      <w:r w:rsidR="00AA7DC3" w:rsidRPr="005809CF">
        <w:rPr>
          <w:rFonts w:asciiTheme="minorHAnsi" w:hAnsiTheme="minorHAnsi" w:cstheme="minorHAnsi"/>
        </w:rPr>
        <w:t xml:space="preserve">. </w:t>
      </w:r>
      <w:r w:rsidRPr="005809CF">
        <w:rPr>
          <w:rFonts w:asciiTheme="minorHAnsi" w:hAnsiTheme="minorHAnsi" w:cstheme="minorHAnsi"/>
        </w:rPr>
        <w:t>Bieg terminu może zostać wstrzymany, jeżeli informacje przedstawione przez Beneficjenta nie pozwalają Instytucji Zarządzającej FEW 2021+ ustalić, czy kwota jest należna</w:t>
      </w:r>
      <w:r w:rsidR="00AA7DC3" w:rsidRPr="005809CF">
        <w:rPr>
          <w:rFonts w:asciiTheme="minorHAnsi" w:hAnsiTheme="minorHAnsi" w:cstheme="minorHAnsi"/>
        </w:rPr>
        <w:t>.</w:t>
      </w:r>
    </w:p>
    <w:p w14:paraId="0145A6B9" w14:textId="77777777" w:rsidR="00AA7DC3" w:rsidRPr="005809CF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 </w:t>
      </w:r>
    </w:p>
    <w:p w14:paraId="6819AA92" w14:textId="42834F21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 xml:space="preserve">Warunki złożenia wniosku o płatność innego niż pełniącego funkcję wyłącznie sprawozdawczą opisuje Załącznik do </w:t>
      </w:r>
      <w:r w:rsidR="005C6634" w:rsidRPr="005809CF">
        <w:rPr>
          <w:rFonts w:asciiTheme="minorHAnsi" w:hAnsiTheme="minorHAnsi" w:cstheme="minorHAnsi"/>
        </w:rPr>
        <w:t>Decyzji</w:t>
      </w:r>
      <w:r w:rsidR="00A33F10" w:rsidRPr="005809CF">
        <w:rPr>
          <w:rFonts w:asciiTheme="minorHAnsi" w:hAnsiTheme="minorHAnsi" w:cstheme="minorHAnsi"/>
        </w:rPr>
        <w:t xml:space="preserve"> pod nazwą</w:t>
      </w:r>
      <w:r w:rsidRPr="005809CF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5809CF">
        <w:rPr>
          <w:rStyle w:val="Odwoanieprzypisudolnego"/>
          <w:rFonts w:asciiTheme="minorHAnsi" w:hAnsiTheme="minorHAnsi" w:cstheme="minorHAnsi"/>
        </w:rPr>
        <w:footnoteReference w:id="10"/>
      </w:r>
      <w:r w:rsidRPr="005809CF">
        <w:rPr>
          <w:rFonts w:asciiTheme="minorHAnsi" w:hAnsiTheme="minorHAnsi" w:cstheme="minorHAnsi"/>
        </w:rPr>
        <w:t>. Ich niespełnienie może nie rozpocząć biegu terminu, o którym mowa w ust. 1</w:t>
      </w:r>
      <w:r w:rsidR="00920793" w:rsidRPr="005809CF">
        <w:rPr>
          <w:rFonts w:asciiTheme="minorHAnsi" w:hAnsiTheme="minorHAnsi" w:cstheme="minorHAnsi"/>
        </w:rPr>
        <w:t>8</w:t>
      </w:r>
      <w:r w:rsidRPr="005809CF">
        <w:rPr>
          <w:rFonts w:asciiTheme="minorHAnsi" w:hAnsiTheme="minorHAnsi" w:cstheme="minorHAnsi"/>
        </w:rPr>
        <w:t xml:space="preserve"> niniejszego paragrafu. </w:t>
      </w:r>
    </w:p>
    <w:p w14:paraId="3BB1990E" w14:textId="77777777" w:rsidR="00AA7DC3" w:rsidRPr="005809CF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27497040" w14:textId="77777777" w:rsidR="004730EE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Instytucja Zarządzająca </w:t>
      </w:r>
      <w:r w:rsidR="004439AE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może wstrzymać lub przerwać we</w:t>
      </w:r>
      <w:r w:rsidR="00CC54CA" w:rsidRPr="005809CF">
        <w:rPr>
          <w:rFonts w:asciiTheme="minorHAnsi" w:hAnsiTheme="minorHAnsi" w:cstheme="minorHAnsi"/>
        </w:rPr>
        <w:t>ryfikację wniosku o płatność, a </w:t>
      </w:r>
      <w:r w:rsidRPr="005809CF">
        <w:rPr>
          <w:rFonts w:asciiTheme="minorHAnsi" w:hAnsiTheme="minorHAnsi" w:cstheme="minorHAnsi"/>
        </w:rPr>
        <w:t xml:space="preserve">także wycofać wniosek, w przypadkach określonych w Załączniku do </w:t>
      </w:r>
      <w:r w:rsidR="005C6634" w:rsidRPr="005809CF">
        <w:rPr>
          <w:rFonts w:asciiTheme="minorHAnsi" w:hAnsiTheme="minorHAnsi" w:cstheme="minorHAnsi"/>
        </w:rPr>
        <w:t>Decyzji</w:t>
      </w:r>
      <w:r w:rsidR="00A33F10" w:rsidRPr="005809CF">
        <w:rPr>
          <w:rFonts w:asciiTheme="minorHAnsi" w:hAnsiTheme="minorHAnsi" w:cstheme="minorHAnsi"/>
        </w:rPr>
        <w:t xml:space="preserve"> pod nazwą</w:t>
      </w:r>
      <w:r w:rsidRPr="005809CF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5809CF">
        <w:rPr>
          <w:rStyle w:val="Odwoanieprzypisudolnego"/>
          <w:rFonts w:asciiTheme="minorHAnsi" w:hAnsiTheme="minorHAnsi" w:cstheme="minorHAnsi"/>
        </w:rPr>
        <w:footnoteReference w:id="11"/>
      </w:r>
      <w:r w:rsidRPr="005809CF">
        <w:rPr>
          <w:rFonts w:asciiTheme="minorHAnsi" w:hAnsiTheme="minorHAnsi" w:cstheme="minorHAnsi"/>
        </w:rPr>
        <w:t>, informując każdorazowo Beneficjenta o zaistniałej sytuacji.</w:t>
      </w:r>
    </w:p>
    <w:p w14:paraId="476409A3" w14:textId="77777777" w:rsidR="004730EE" w:rsidRPr="005809CF" w:rsidRDefault="004730EE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63D28981" w14:textId="77777777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Warunki przekazania Beneficjentowi transzy dofinansowania: </w:t>
      </w:r>
    </w:p>
    <w:p w14:paraId="1EF20B28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46A2C995" w14:textId="77777777" w:rsidR="00AA7DC3" w:rsidRPr="005809CF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5809CF">
        <w:rPr>
          <w:rFonts w:asciiTheme="minorHAnsi" w:hAnsiTheme="minorHAnsi" w:cstheme="minorHAnsi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14:paraId="6E1C40FA" w14:textId="77777777" w:rsidR="00AA7DC3" w:rsidRPr="005809CF" w:rsidRDefault="00AA7DC3" w:rsidP="0011480F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Theme="minorHAnsi" w:hAnsiTheme="minorHAnsi" w:cstheme="minorHAnsi"/>
          <w:lang w:val="pl-PL"/>
        </w:rPr>
      </w:pPr>
    </w:p>
    <w:p w14:paraId="4CF5AD95" w14:textId="77777777" w:rsidR="00AA7DC3" w:rsidRPr="005809CF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5809CF">
        <w:rPr>
          <w:rFonts w:asciiTheme="minorHAnsi" w:hAnsiTheme="minorHAnsi" w:cstheme="minorHAnsi"/>
          <w:lang w:val="pl-PL"/>
        </w:rPr>
        <w:t>rozliczenie wcześniej przekazanej/przekazanych zaliczki/zaliczek (jeśli dotyczy i jeśli bieżący wniosek nie jest jednocześnie wnioskiem ją/je rozliczającym);</w:t>
      </w:r>
    </w:p>
    <w:p w14:paraId="0811033A" w14:textId="77777777" w:rsidR="00AA7DC3" w:rsidRPr="005809CF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0FB5703C" w14:textId="77777777" w:rsidR="00AA7DC3" w:rsidRPr="005809CF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5809CF">
        <w:rPr>
          <w:rFonts w:asciiTheme="minorHAnsi" w:hAnsiTheme="minorHAnsi" w:cstheme="minorHAnsi"/>
          <w:lang w:val="pl-PL"/>
        </w:rPr>
        <w:t xml:space="preserve">dokonanie zwrotu i/lub wyrażenie zgody na pomniejszenie </w:t>
      </w:r>
      <w:r w:rsidR="00B454AB" w:rsidRPr="005809CF">
        <w:rPr>
          <w:rFonts w:asciiTheme="minorHAnsi" w:hAnsiTheme="minorHAnsi" w:cstheme="minorHAnsi"/>
          <w:lang w:val="pl-PL"/>
        </w:rPr>
        <w:t>kolejnych płatności refundacyjnych</w:t>
      </w:r>
      <w:r w:rsidR="008A5447" w:rsidRPr="005809CF">
        <w:rPr>
          <w:rFonts w:asciiTheme="minorHAnsi" w:hAnsiTheme="minorHAnsi" w:cstheme="minorHAnsi"/>
          <w:lang w:val="pl-PL"/>
        </w:rPr>
        <w:t xml:space="preserve"> </w:t>
      </w:r>
      <w:r w:rsidRPr="005809CF">
        <w:rPr>
          <w:rFonts w:asciiTheme="minorHAnsi" w:hAnsiTheme="minorHAnsi" w:cstheme="minorHAnsi"/>
          <w:lang w:val="pl-PL"/>
        </w:rPr>
        <w:t>tytułem rozliczenia kwot do zwrotu i/lub odsetek w wysokości określonej jak dla zaległości podatkowych;</w:t>
      </w:r>
    </w:p>
    <w:p w14:paraId="3E9F6F0F" w14:textId="77777777" w:rsidR="00AA7DC3" w:rsidRPr="005809CF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0574744F" w14:textId="77777777" w:rsidR="00AA7DC3" w:rsidRPr="005809CF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5809CF">
        <w:rPr>
          <w:rFonts w:asciiTheme="minorHAnsi" w:hAnsiTheme="minorHAnsi" w:cstheme="minorHAnsi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5809CF">
        <w:rPr>
          <w:rFonts w:asciiTheme="minorHAnsi" w:hAnsiTheme="minorHAnsi" w:cstheme="minorHAnsi"/>
          <w:lang w:val="pl-PL"/>
        </w:rPr>
        <w:t>FEW 2021</w:t>
      </w:r>
      <w:r w:rsidRPr="005809CF">
        <w:rPr>
          <w:rFonts w:asciiTheme="minorHAnsi" w:hAnsiTheme="minorHAnsi" w:cstheme="minorHAnsi"/>
          <w:lang w:val="pl-PL"/>
        </w:rPr>
        <w:t>+ może odstąpić od obowiązku wypełnienia niniejszego warunku, wyznaczając termin na usunięcie nieprawidłowości;</w:t>
      </w:r>
    </w:p>
    <w:p w14:paraId="5F9EB6B7" w14:textId="77777777" w:rsidR="00210369" w:rsidRPr="005809CF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66D47746" w14:textId="77777777" w:rsidR="00210369" w:rsidRPr="005809CF" w:rsidRDefault="00210369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5809CF">
        <w:rPr>
          <w:rFonts w:asciiTheme="minorHAnsi" w:hAnsiTheme="minorHAnsi" w:cstheme="minorHAnsi"/>
          <w:lang w:val="pl-PL"/>
        </w:rPr>
        <w:t>dokonanie przez Instytucję Zarządzającą FEW 2021+ koniecznych czynności kontrolnych/weryfikacyjnych.</w:t>
      </w:r>
    </w:p>
    <w:p w14:paraId="7FF0AEBD" w14:textId="77777777" w:rsidR="008A5447" w:rsidRPr="005809CF" w:rsidRDefault="008A5447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4F6C8198" w14:textId="77777777" w:rsidR="008A5447" w:rsidRPr="005809CF" w:rsidRDefault="008A5447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5809CF">
        <w:rPr>
          <w:rFonts w:asciiTheme="minorHAnsi" w:hAnsiTheme="minorHAnsi" w:cstheme="minorHAnsi"/>
          <w:lang w:val="pl-PL"/>
        </w:rPr>
        <w:t>przeprowadzenie weryfikacji formalnej, merytorycznej i rachun</w:t>
      </w:r>
      <w:r w:rsidR="00CC54CA" w:rsidRPr="005809CF">
        <w:rPr>
          <w:rFonts w:asciiTheme="minorHAnsi" w:hAnsiTheme="minorHAnsi" w:cstheme="minorHAnsi"/>
          <w:lang w:val="pl-PL"/>
        </w:rPr>
        <w:t>kowej wniosku o płatność wraz z </w:t>
      </w:r>
      <w:r w:rsidRPr="005809CF">
        <w:rPr>
          <w:rFonts w:asciiTheme="minorHAnsi" w:hAnsiTheme="minorHAnsi" w:cstheme="minorHAnsi"/>
          <w:lang w:val="pl-PL"/>
        </w:rPr>
        <w:t>załącznikami oraz jego zatwierdzenie;</w:t>
      </w:r>
    </w:p>
    <w:p w14:paraId="10B484A8" w14:textId="77777777" w:rsidR="00E80A63" w:rsidRPr="005809CF" w:rsidRDefault="00E80A63" w:rsidP="0011480F">
      <w:pPr>
        <w:pStyle w:val="Akapitzlist0"/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 w:eastAsia="pl-PL"/>
        </w:rPr>
      </w:pPr>
    </w:p>
    <w:p w14:paraId="7851CBBD" w14:textId="77777777" w:rsidR="00AA7DC3" w:rsidRPr="005809CF" w:rsidRDefault="00E80A63" w:rsidP="0011480F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5809CF">
        <w:rPr>
          <w:rFonts w:asciiTheme="minorHAnsi" w:eastAsia="Calibri" w:hAnsiTheme="minorHAnsi" w:cstheme="minorHAnsi"/>
          <w:sz w:val="24"/>
          <w:szCs w:val="24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 w:rsidRPr="005809CF">
        <w:rPr>
          <w:rFonts w:asciiTheme="minorHAnsi" w:eastAsia="Calibri" w:hAnsiTheme="minorHAnsi" w:cstheme="minorHAnsi"/>
          <w:sz w:val="24"/>
          <w:szCs w:val="24"/>
        </w:rPr>
        <w:t>nta z obowiązków wynikających z</w:t>
      </w:r>
      <w:r w:rsidRPr="005809C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6634" w:rsidRPr="005809CF">
        <w:rPr>
          <w:rFonts w:asciiTheme="minorHAnsi" w:hAnsiTheme="minorHAnsi" w:cstheme="minorHAnsi"/>
          <w:sz w:val="24"/>
          <w:szCs w:val="24"/>
        </w:rPr>
        <w:t>Decyzji</w:t>
      </w:r>
      <w:r w:rsidRPr="005809CF">
        <w:rPr>
          <w:rFonts w:asciiTheme="minorHAnsi" w:eastAsia="Calibri" w:hAnsiTheme="minorHAnsi" w:cstheme="minorHAnsi"/>
          <w:sz w:val="24"/>
          <w:szCs w:val="24"/>
        </w:rPr>
        <w:t>, w tym dokonania n</w:t>
      </w:r>
      <w:r w:rsidR="00CC54CA" w:rsidRPr="005809CF">
        <w:rPr>
          <w:rFonts w:asciiTheme="minorHAnsi" w:eastAsia="Calibri" w:hAnsiTheme="minorHAnsi" w:cstheme="minorHAnsi"/>
          <w:sz w:val="24"/>
          <w:szCs w:val="24"/>
        </w:rPr>
        <w:t>iezgłoszonych wcześniej zmian w </w:t>
      </w:r>
      <w:r w:rsidRPr="005809CF">
        <w:rPr>
          <w:rFonts w:asciiTheme="minorHAnsi" w:eastAsia="Calibri" w:hAnsiTheme="minorHAnsi" w:cstheme="minorHAnsi"/>
          <w:sz w:val="24"/>
          <w:szCs w:val="24"/>
        </w:rPr>
        <w:t xml:space="preserve">Projekcie stwierdzenia nikłego postępu rzeczowego Projektu, nierealizowania zadań wskazanych we wniosku o dofinansowanie lub ich realizacji w stopniu / zakresie </w:t>
      </w:r>
      <w:r w:rsidR="006F4B78" w:rsidRPr="005809CF">
        <w:rPr>
          <w:rFonts w:asciiTheme="minorHAnsi" w:eastAsia="Calibri" w:hAnsiTheme="minorHAnsi" w:cstheme="minorHAnsi"/>
          <w:sz w:val="24"/>
          <w:szCs w:val="24"/>
        </w:rPr>
        <w:t xml:space="preserve">/ terminie </w:t>
      </w:r>
      <w:r w:rsidRPr="005809CF">
        <w:rPr>
          <w:rFonts w:asciiTheme="minorHAnsi" w:eastAsia="Calibri" w:hAnsiTheme="minorHAnsi" w:cstheme="minorHAnsi"/>
          <w:sz w:val="24"/>
          <w:szCs w:val="24"/>
        </w:rPr>
        <w:t xml:space="preserve">odbiegającym od postanowień </w:t>
      </w:r>
      <w:r w:rsidR="005C6634" w:rsidRPr="005809CF">
        <w:rPr>
          <w:rFonts w:asciiTheme="minorHAnsi" w:hAnsiTheme="minorHAnsi" w:cstheme="minorHAnsi"/>
          <w:sz w:val="24"/>
          <w:szCs w:val="24"/>
        </w:rPr>
        <w:t>Decyzji</w:t>
      </w:r>
      <w:r w:rsidRPr="005809CF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5020007" w14:textId="77777777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5809CF">
        <w:rPr>
          <w:rFonts w:asciiTheme="minorHAnsi" w:eastAsia="Calibri" w:hAnsiTheme="minorHAnsi" w:cstheme="minorHAnsi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14:paraId="68C7FBCF" w14:textId="77777777" w:rsidR="00AA7DC3" w:rsidRPr="005809CF" w:rsidRDefault="00AA7DC3" w:rsidP="0011480F">
      <w:pPr>
        <w:autoSpaceDE w:val="0"/>
        <w:spacing w:line="276" w:lineRule="auto"/>
        <w:ind w:left="284"/>
        <w:rPr>
          <w:rFonts w:asciiTheme="minorHAnsi" w:eastAsia="Calibri" w:hAnsiTheme="minorHAnsi" w:cstheme="minorHAnsi"/>
        </w:rPr>
      </w:pPr>
    </w:p>
    <w:p w14:paraId="5B142A5C" w14:textId="77777777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5809CF">
        <w:rPr>
          <w:rFonts w:asciiTheme="minorHAnsi" w:eastAsia="Calibri" w:hAnsiTheme="minorHAnsi" w:cstheme="minorHAnsi"/>
        </w:rPr>
        <w:t xml:space="preserve">Instytucja Zarządzająca </w:t>
      </w:r>
      <w:r w:rsidR="00FB5E2F" w:rsidRPr="005809CF">
        <w:rPr>
          <w:rFonts w:asciiTheme="minorHAnsi" w:eastAsia="Calibri" w:hAnsiTheme="minorHAnsi" w:cstheme="minorHAnsi"/>
        </w:rPr>
        <w:t>FEW 2021</w:t>
      </w:r>
      <w:r w:rsidRPr="005809CF">
        <w:rPr>
          <w:rFonts w:asciiTheme="minorHAnsi" w:eastAsia="Calibri" w:hAnsiTheme="minorHAnsi" w:cstheme="minorHAnsi"/>
        </w:rPr>
        <w:t xml:space="preserve">+ nie ponosi odpowiedzialności za szkodę wynikającą z opóźnienia lub niedokonania wypłaty dofinansowania, będącego konsekwencją braku możliwości przekazania środków z rachunku płatnika, jak również niewykonania bądź nienależytego wykonania przez Beneficjenta obowiązków wynikających z </w:t>
      </w:r>
      <w:r w:rsidR="005C6634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eastAsia="Calibri" w:hAnsiTheme="minorHAnsi" w:cstheme="minorHAnsi"/>
        </w:rPr>
        <w:t>.</w:t>
      </w:r>
    </w:p>
    <w:p w14:paraId="2FA9F66C" w14:textId="77777777" w:rsidR="00AA7DC3" w:rsidRPr="005809CF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265F4F66" w14:textId="5766EE70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5809CF">
        <w:rPr>
          <w:rFonts w:asciiTheme="minorHAnsi" w:eastAsia="Calibri" w:hAnsiTheme="minorHAnsi" w:cstheme="minorHAnsi"/>
        </w:rPr>
        <w:t xml:space="preserve">Płatności na rachunek Beneficjenta pochodzące z budżetu środków europejskich są dokonywane przez Bank Gospodarstwa Krajowego. Instytucja Zarządzająca </w:t>
      </w:r>
      <w:r w:rsidR="00FB5E2F" w:rsidRPr="005809CF">
        <w:rPr>
          <w:rFonts w:asciiTheme="minorHAnsi" w:eastAsia="Calibri" w:hAnsiTheme="minorHAnsi" w:cstheme="minorHAnsi"/>
        </w:rPr>
        <w:t>FEW 2021</w:t>
      </w:r>
      <w:r w:rsidR="00CC54CA" w:rsidRPr="005809CF">
        <w:rPr>
          <w:rFonts w:asciiTheme="minorHAnsi" w:eastAsia="Calibri" w:hAnsiTheme="minorHAnsi" w:cstheme="minorHAnsi"/>
        </w:rPr>
        <w:t>+ przekaże zlecenie płatności w </w:t>
      </w:r>
      <w:r w:rsidRPr="005809CF">
        <w:rPr>
          <w:rFonts w:asciiTheme="minorHAnsi" w:eastAsia="Calibri" w:hAnsiTheme="minorHAnsi" w:cstheme="minorHAnsi"/>
        </w:rPr>
        <w:t xml:space="preserve">terminie niezbędnym do zachowania </w:t>
      </w:r>
      <w:r w:rsidR="00866D9A" w:rsidRPr="005809CF">
        <w:rPr>
          <w:rFonts w:asciiTheme="minorHAnsi" w:eastAsia="Calibri" w:hAnsiTheme="minorHAnsi" w:cstheme="minorHAnsi"/>
        </w:rPr>
        <w:t>terminu, o którym mowa w ust. 1</w:t>
      </w:r>
      <w:r w:rsidR="00920793" w:rsidRPr="005809CF">
        <w:rPr>
          <w:rFonts w:asciiTheme="minorHAnsi" w:eastAsia="Calibri" w:hAnsiTheme="minorHAnsi" w:cstheme="minorHAnsi"/>
        </w:rPr>
        <w:t>8</w:t>
      </w:r>
      <w:r w:rsidRPr="005809CF">
        <w:rPr>
          <w:rFonts w:asciiTheme="minorHAnsi" w:eastAsia="Calibri" w:hAnsiTheme="minorHAnsi" w:cstheme="minorHAnsi"/>
        </w:rPr>
        <w:t xml:space="preserve"> niniejszego paragrafu, zgodnie z obowiązującym terminarzem płatności, i nie ponosi odpowiedzialności za terminowość jego realizacji przez Bank Gospodarstwa Krajowego. </w:t>
      </w:r>
    </w:p>
    <w:p w14:paraId="3175BE71" w14:textId="77777777" w:rsidR="00AA7DC3" w:rsidRPr="005809CF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0D17CC58" w14:textId="77777777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5809CF">
        <w:rPr>
          <w:rFonts w:asciiTheme="minorHAnsi" w:eastAsia="Calibri" w:hAnsiTheme="minorHAnsi" w:cstheme="minorHAnsi"/>
        </w:rPr>
        <w:t>Odsetki bankowe powstałe na skutek przechowywania na rachunku bankowym Beneficjenta</w:t>
      </w:r>
      <w:r w:rsidRPr="005809CF">
        <w:rPr>
          <w:rStyle w:val="FootnoteCharacters"/>
          <w:rFonts w:asciiTheme="minorHAnsi" w:eastAsia="Calibri" w:hAnsiTheme="minorHAnsi" w:cstheme="minorHAnsi"/>
        </w:rPr>
        <w:footnoteReference w:id="12"/>
      </w:r>
      <w:r w:rsidRPr="005809CF">
        <w:rPr>
          <w:rFonts w:asciiTheme="minorHAnsi" w:eastAsia="Calibri" w:hAnsiTheme="minorHAnsi" w:cstheme="minorHAnsi"/>
        </w:rPr>
        <w:t xml:space="preserve"> dofinansowania przekazanego mu w formie zaliczki podlegają zwrotowi</w:t>
      </w:r>
      <w:r w:rsidRPr="005809CF">
        <w:rPr>
          <w:rStyle w:val="FootnoteCharacters"/>
          <w:rFonts w:asciiTheme="minorHAnsi" w:eastAsia="Calibri" w:hAnsiTheme="minorHAnsi" w:cstheme="minorHAnsi"/>
        </w:rPr>
        <w:footnoteReference w:id="13"/>
      </w:r>
      <w:r w:rsidRPr="005809CF">
        <w:rPr>
          <w:rFonts w:asciiTheme="minorHAnsi" w:eastAsia="Calibri" w:hAnsiTheme="minorHAnsi" w:cstheme="minorHAnsi"/>
        </w:rPr>
        <w:t xml:space="preserve"> na odpowiedni rachunek bankowy wskazany w Załączniku do </w:t>
      </w:r>
      <w:r w:rsidR="005C6634" w:rsidRPr="005809CF">
        <w:rPr>
          <w:rFonts w:asciiTheme="minorHAnsi" w:eastAsia="Calibri" w:hAnsiTheme="minorHAnsi" w:cstheme="minorHAnsi"/>
        </w:rPr>
        <w:t>Decyzji</w:t>
      </w:r>
      <w:r w:rsidR="00CE6A85" w:rsidRPr="005809CF">
        <w:rPr>
          <w:rFonts w:asciiTheme="minorHAnsi" w:eastAsia="Calibri" w:hAnsiTheme="minorHAnsi" w:cstheme="minorHAnsi"/>
        </w:rPr>
        <w:t xml:space="preserve"> pod nazwą</w:t>
      </w:r>
      <w:r w:rsidRPr="005809CF">
        <w:rPr>
          <w:rFonts w:asciiTheme="minorHAnsi" w:eastAsia="Calibri" w:hAnsiTheme="minorHAnsi" w:cstheme="minorHAnsi"/>
        </w:rPr>
        <w:t xml:space="preserve"> „Kwalifikowalność kosztów, wnioski o płatność oraz zwroty środków”, najpóźniej w terminie rozliczenia wniosku o płatność końcową. </w:t>
      </w:r>
    </w:p>
    <w:p w14:paraId="650716E5" w14:textId="77777777" w:rsidR="00AA7DC3" w:rsidRPr="005809CF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5C06419B" w14:textId="77777777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5809CF">
        <w:rPr>
          <w:rFonts w:asciiTheme="minorHAnsi" w:eastAsia="Calibri" w:hAnsiTheme="minorHAnsi" w:cstheme="minorHAnsi"/>
        </w:rPr>
        <w:t>Na podstawie wniosku o płatność końcową</w:t>
      </w:r>
      <w:r w:rsidRPr="005809CF">
        <w:rPr>
          <w:rStyle w:val="FootnoteCharacters"/>
          <w:rFonts w:asciiTheme="minorHAnsi" w:eastAsia="Calibri" w:hAnsiTheme="minorHAnsi" w:cstheme="minorHAnsi"/>
        </w:rPr>
        <w:footnoteReference w:id="14"/>
      </w:r>
      <w:r w:rsidRPr="005809CF">
        <w:rPr>
          <w:rFonts w:asciiTheme="minorHAnsi" w:eastAsia="Calibri" w:hAnsiTheme="minorHAnsi" w:cstheme="minorHAnsi"/>
        </w:rPr>
        <w:t xml:space="preserve"> kwota dofinansowania zostanie przekazana na rachunek bankowy Beneficjenta po:</w:t>
      </w:r>
    </w:p>
    <w:p w14:paraId="770FBF28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3225584B" w14:textId="77777777" w:rsidR="00AA7DC3" w:rsidRPr="005809CF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akceptacji przez Instytucję Zarządzającą </w:t>
      </w:r>
      <w:r w:rsidR="00FC4EEA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części sprawozdawczej z realizacji Projektu;</w:t>
      </w:r>
    </w:p>
    <w:p w14:paraId="5DB90B56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1EF4D722" w14:textId="0F0DB496" w:rsidR="00AA7DC3" w:rsidRPr="005809CF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przeprowadzeniu przez Instytucję Zarządzającą </w:t>
      </w:r>
      <w:r w:rsidR="00FC4EEA" w:rsidRPr="005809CF">
        <w:rPr>
          <w:rFonts w:asciiTheme="minorHAnsi" w:hAnsiTheme="minorHAnsi" w:cstheme="minorHAnsi"/>
        </w:rPr>
        <w:t>FEW 2021</w:t>
      </w:r>
      <w:r w:rsidR="006F4B78" w:rsidRPr="005809CF">
        <w:rPr>
          <w:rFonts w:asciiTheme="minorHAnsi" w:hAnsiTheme="minorHAnsi" w:cstheme="minorHAnsi"/>
        </w:rPr>
        <w:t>+ kontroli po zakończeniu</w:t>
      </w:r>
      <w:r w:rsidRPr="005809CF">
        <w:rPr>
          <w:rFonts w:asciiTheme="minorHAnsi" w:hAnsiTheme="minorHAnsi" w:cstheme="minorHAnsi"/>
        </w:rPr>
        <w:t xml:space="preserve"> realizacji Projektu</w:t>
      </w:r>
      <w:r w:rsidR="006F4B78" w:rsidRPr="005809CF">
        <w:rPr>
          <w:rFonts w:asciiTheme="minorHAnsi" w:hAnsiTheme="minorHAnsi" w:cstheme="minorHAnsi"/>
        </w:rPr>
        <w:t xml:space="preserve"> (prowadzonej w miejscu jego realizacji lub w siedzibie podmiotu kontrolowanego)</w:t>
      </w:r>
      <w:r w:rsidRPr="005809CF">
        <w:rPr>
          <w:rFonts w:asciiTheme="minorHAnsi" w:hAnsiTheme="minorHAnsi" w:cstheme="minorHAnsi"/>
        </w:rPr>
        <w:t xml:space="preserve">, o której mowa </w:t>
      </w:r>
      <w:r w:rsidR="004C4707" w:rsidRPr="005809CF">
        <w:rPr>
          <w:rFonts w:asciiTheme="minorHAnsi" w:hAnsiTheme="minorHAnsi" w:cstheme="minorHAnsi"/>
        </w:rPr>
        <w:t>w § 14</w:t>
      </w:r>
      <w:r w:rsidRPr="005809CF">
        <w:rPr>
          <w:rFonts w:asciiTheme="minorHAnsi" w:hAnsiTheme="minorHAnsi" w:cstheme="minorHAnsi"/>
        </w:rPr>
        <w:t xml:space="preserve"> </w:t>
      </w:r>
      <w:r w:rsidR="005C6634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, w celu stwierdzenia z</w:t>
      </w:r>
      <w:r w:rsidR="005C6634" w:rsidRPr="005809CF">
        <w:rPr>
          <w:rFonts w:asciiTheme="minorHAnsi" w:hAnsiTheme="minorHAnsi" w:cstheme="minorHAnsi"/>
        </w:rPr>
        <w:t>realizowania Projektu zgodnie z</w:t>
      </w:r>
      <w:r w:rsidRPr="005809CF">
        <w:rPr>
          <w:rFonts w:asciiTheme="minorHAnsi" w:hAnsiTheme="minorHAnsi" w:cstheme="minorHAnsi"/>
        </w:rPr>
        <w:t xml:space="preserve"> </w:t>
      </w:r>
      <w:r w:rsidR="005C6634" w:rsidRPr="005809CF">
        <w:rPr>
          <w:rFonts w:asciiTheme="minorHAnsi" w:hAnsiTheme="minorHAnsi" w:cstheme="minorHAnsi"/>
        </w:rPr>
        <w:t>Decyzją</w:t>
      </w:r>
      <w:r w:rsidRPr="005809CF">
        <w:rPr>
          <w:rFonts w:asciiTheme="minorHAnsi" w:hAnsiTheme="minorHAnsi" w:cstheme="minorHAnsi"/>
        </w:rPr>
        <w:t>, wnioskiem o dofinansowanie, przepisami prawa wspólnotowego i polskiego oraz zasadami Programu;</w:t>
      </w:r>
    </w:p>
    <w:p w14:paraId="31EDF49E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10CE0CE5" w14:textId="77777777" w:rsidR="00AA7DC3" w:rsidRPr="005809CF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potwierdzeniu przez Instytucję Zarządzającą </w:t>
      </w:r>
      <w:r w:rsidR="00A03DFB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w informacji pokontrolnej prawidłowej re</w:t>
      </w:r>
      <w:r w:rsidR="00331D1A" w:rsidRPr="005809CF">
        <w:rPr>
          <w:rFonts w:asciiTheme="minorHAnsi" w:hAnsiTheme="minorHAnsi" w:cstheme="minorHAnsi"/>
        </w:rPr>
        <w:t>alizacji Projektu</w:t>
      </w:r>
      <w:r w:rsidR="006F4B78" w:rsidRPr="005809CF">
        <w:rPr>
          <w:rFonts w:asciiTheme="minorHAnsi" w:hAnsiTheme="minorHAnsi" w:cstheme="minorHAnsi"/>
        </w:rPr>
        <w:t xml:space="preserve">, w tym wykonania zaleceń pokontrolnych / </w:t>
      </w:r>
      <w:r w:rsidR="00331D1A" w:rsidRPr="005809CF">
        <w:rPr>
          <w:rFonts w:asciiTheme="minorHAnsi" w:hAnsiTheme="minorHAnsi" w:cstheme="minorHAnsi"/>
        </w:rPr>
        <w:t>usunięcia</w:t>
      </w:r>
      <w:r w:rsidRPr="005809CF">
        <w:rPr>
          <w:rFonts w:asciiTheme="minorHAnsi" w:hAnsiTheme="minorHAnsi" w:cstheme="minorHAnsi"/>
        </w:rPr>
        <w:t xml:space="preserve"> nieprawidłowości</w:t>
      </w:r>
      <w:r w:rsidR="006F4B78" w:rsidRPr="005809CF">
        <w:rPr>
          <w:rFonts w:asciiTheme="minorHAnsi" w:hAnsiTheme="minorHAnsi" w:cstheme="minorHAnsi"/>
        </w:rPr>
        <w:t xml:space="preserve"> (jeśli dotyczy)</w:t>
      </w:r>
      <w:r w:rsidR="00210369" w:rsidRPr="005809CF">
        <w:rPr>
          <w:rFonts w:asciiTheme="minorHAnsi" w:hAnsiTheme="minorHAnsi" w:cstheme="minorHAnsi"/>
        </w:rPr>
        <w:t>;</w:t>
      </w:r>
    </w:p>
    <w:p w14:paraId="4BD16935" w14:textId="77777777" w:rsidR="00210369" w:rsidRPr="005809CF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3BBE030D" w14:textId="77777777" w:rsidR="00210369" w:rsidRPr="005809CF" w:rsidRDefault="00210369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zatwierdzeniu przez Instytucję Zarządzającą FEW 2021+ wniosku o płatność końcową</w:t>
      </w:r>
      <w:r w:rsidRPr="005809CF">
        <w:rPr>
          <w:rFonts w:asciiTheme="minorHAnsi" w:hAnsiTheme="minorHAnsi" w:cstheme="minorHAnsi"/>
          <w:i/>
        </w:rPr>
        <w:t>.</w:t>
      </w:r>
    </w:p>
    <w:p w14:paraId="0387D9AD" w14:textId="77777777" w:rsidR="00AA7DC3" w:rsidRPr="005809CF" w:rsidRDefault="00AA7DC3" w:rsidP="0011480F">
      <w:pPr>
        <w:autoSpaceDE w:val="0"/>
        <w:spacing w:line="276" w:lineRule="auto"/>
        <w:ind w:left="1068"/>
        <w:rPr>
          <w:rFonts w:asciiTheme="minorHAnsi" w:hAnsiTheme="minorHAnsi" w:cstheme="minorHAnsi"/>
        </w:rPr>
      </w:pPr>
    </w:p>
    <w:p w14:paraId="0DB66E0F" w14:textId="77777777" w:rsidR="00AA7DC3" w:rsidRPr="005809CF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przypadku, gdy Projekt nie podlega kontroli po zakończeniu realizacji </w:t>
      </w:r>
      <w:r w:rsidR="00A03DFB" w:rsidRPr="005809CF">
        <w:rPr>
          <w:rFonts w:asciiTheme="minorHAnsi" w:hAnsiTheme="minorHAnsi" w:cstheme="minorHAnsi"/>
        </w:rPr>
        <w:t>Projekt</w:t>
      </w:r>
      <w:r w:rsidR="00CC54CA" w:rsidRPr="005809CF">
        <w:rPr>
          <w:rFonts w:asciiTheme="minorHAnsi" w:hAnsiTheme="minorHAnsi" w:cstheme="minorHAnsi"/>
        </w:rPr>
        <w:t>u (prowadzonej w </w:t>
      </w:r>
      <w:r w:rsidR="00A03DFB" w:rsidRPr="005809CF">
        <w:rPr>
          <w:rFonts w:asciiTheme="minorHAnsi" w:hAnsiTheme="minorHAnsi" w:cstheme="minorHAnsi"/>
        </w:rPr>
        <w:t>miejscu jego realizacji lub w siedzibie podmiotu kontrolowanego)</w:t>
      </w:r>
      <w:r w:rsidRPr="005809CF">
        <w:rPr>
          <w:rFonts w:asciiTheme="minorHAnsi" w:hAnsiTheme="minorHAnsi" w:cstheme="minorHAnsi"/>
        </w:rPr>
        <w:t>, przy przekazaniu Beneficjentowi płatności końc</w:t>
      </w:r>
      <w:r w:rsidR="002C5916" w:rsidRPr="005809CF">
        <w:rPr>
          <w:rFonts w:asciiTheme="minorHAnsi" w:hAnsiTheme="minorHAnsi" w:cstheme="minorHAnsi"/>
        </w:rPr>
        <w:t>owej warunków określonych w pkt</w:t>
      </w:r>
      <w:r w:rsidR="003E37FE" w:rsidRPr="005809CF">
        <w:rPr>
          <w:rFonts w:asciiTheme="minorHAnsi" w:hAnsiTheme="minorHAnsi" w:cstheme="minorHAnsi"/>
        </w:rPr>
        <w:t>.</w:t>
      </w:r>
      <w:r w:rsidR="0003407B" w:rsidRPr="005809CF">
        <w:rPr>
          <w:rFonts w:asciiTheme="minorHAnsi" w:hAnsiTheme="minorHAnsi" w:cstheme="minorHAnsi"/>
        </w:rPr>
        <w:t xml:space="preserve"> 2</w:t>
      </w:r>
      <w:r w:rsidR="002C5916" w:rsidRPr="005809CF">
        <w:rPr>
          <w:rFonts w:asciiTheme="minorHAnsi" w:hAnsiTheme="minorHAnsi" w:cstheme="minorHAnsi"/>
        </w:rPr>
        <w:t xml:space="preserve"> oraz pkt</w:t>
      </w:r>
      <w:r w:rsidR="003E37FE" w:rsidRPr="005809CF">
        <w:rPr>
          <w:rFonts w:asciiTheme="minorHAnsi" w:hAnsiTheme="minorHAnsi" w:cstheme="minorHAnsi"/>
        </w:rPr>
        <w:t>.</w:t>
      </w:r>
      <w:r w:rsidR="0003407B" w:rsidRPr="005809CF">
        <w:rPr>
          <w:rFonts w:asciiTheme="minorHAnsi" w:hAnsiTheme="minorHAnsi" w:cstheme="minorHAnsi"/>
        </w:rPr>
        <w:t xml:space="preserve"> 3</w:t>
      </w:r>
      <w:r w:rsidRPr="005809CF">
        <w:rPr>
          <w:rFonts w:asciiTheme="minorHAnsi" w:hAnsiTheme="minorHAnsi" w:cstheme="minorHAnsi"/>
        </w:rPr>
        <w:t xml:space="preserve"> niniejszego ustępu nie stosuje się.</w:t>
      </w:r>
    </w:p>
    <w:p w14:paraId="2AA8EF5F" w14:textId="77777777" w:rsidR="00AA7DC3" w:rsidRPr="005809CF" w:rsidRDefault="00AA7DC3" w:rsidP="0011480F">
      <w:pPr>
        <w:autoSpaceDE w:val="0"/>
        <w:spacing w:line="276" w:lineRule="auto"/>
        <w:ind w:left="340"/>
        <w:rPr>
          <w:rFonts w:asciiTheme="minorHAnsi" w:hAnsiTheme="minorHAnsi" w:cstheme="minorHAnsi"/>
        </w:rPr>
      </w:pPr>
    </w:p>
    <w:p w14:paraId="2DF3D2A6" w14:textId="77777777" w:rsidR="00AA7DC3" w:rsidRPr="005809CF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5809CF">
        <w:rPr>
          <w:rFonts w:asciiTheme="minorHAnsi" w:eastAsia="Calibri" w:hAnsiTheme="minorHAnsi" w:cstheme="minorHAnsi"/>
        </w:rPr>
        <w:lastRenderedPageBreak/>
        <w:t xml:space="preserve">Instytucja Zarządzająca </w:t>
      </w:r>
      <w:r w:rsidR="001A12E2" w:rsidRPr="005809CF">
        <w:rPr>
          <w:rFonts w:asciiTheme="minorHAnsi" w:eastAsia="Calibri" w:hAnsiTheme="minorHAnsi" w:cstheme="minorHAnsi"/>
        </w:rPr>
        <w:t>FEW 2021</w:t>
      </w:r>
      <w:r w:rsidRPr="005809CF">
        <w:rPr>
          <w:rFonts w:asciiTheme="minorHAnsi" w:eastAsia="Calibri" w:hAnsiTheme="minorHAnsi" w:cstheme="minorHAnsi"/>
        </w:rPr>
        <w:t xml:space="preserve">+ prowadzi korespondencję z </w:t>
      </w:r>
      <w:r w:rsidR="00CC54CA" w:rsidRPr="005809CF">
        <w:rPr>
          <w:rFonts w:asciiTheme="minorHAnsi" w:eastAsia="Calibri" w:hAnsiTheme="minorHAnsi" w:cstheme="minorHAnsi"/>
        </w:rPr>
        <w:t>Beneficjentem w szczególności w </w:t>
      </w:r>
      <w:r w:rsidRPr="005809CF">
        <w:rPr>
          <w:rFonts w:asciiTheme="minorHAnsi" w:eastAsia="Calibri" w:hAnsiTheme="minorHAnsi" w:cstheme="minorHAnsi"/>
        </w:rPr>
        <w:t>sprawie prawidłowości złożenia, wypełnienia i kompletności wniosku o płatność, wyniku jego weryfikacji o</w:t>
      </w:r>
      <w:r w:rsidR="00B00FCC" w:rsidRPr="005809CF">
        <w:rPr>
          <w:rFonts w:asciiTheme="minorHAnsi" w:eastAsia="Calibri" w:hAnsiTheme="minorHAnsi" w:cstheme="minorHAnsi"/>
        </w:rPr>
        <w:t xml:space="preserve">raz przekazania dofinansowania </w:t>
      </w:r>
      <w:r w:rsidR="001A12E2" w:rsidRPr="005809CF">
        <w:rPr>
          <w:rFonts w:asciiTheme="minorHAnsi" w:eastAsia="Calibri" w:hAnsiTheme="minorHAnsi" w:cstheme="minorHAnsi"/>
        </w:rPr>
        <w:t>za pośrednictwem SL2021</w:t>
      </w:r>
      <w:r w:rsidRPr="005809CF">
        <w:rPr>
          <w:rFonts w:asciiTheme="minorHAnsi" w:eastAsia="Calibri" w:hAnsiTheme="minorHAnsi" w:cstheme="minorHAnsi"/>
        </w:rPr>
        <w:t xml:space="preserve"> (wiadomość).</w:t>
      </w:r>
    </w:p>
    <w:p w14:paraId="7DE4FA8D" w14:textId="77777777" w:rsidR="00C96D6E" w:rsidRPr="005809CF" w:rsidRDefault="00C96D6E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46CE1AB" w14:textId="77777777" w:rsidR="00AA7DC3" w:rsidRPr="005809CF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8</w:t>
      </w:r>
    </w:p>
    <w:p w14:paraId="701A2D11" w14:textId="77777777" w:rsidR="00AA7DC3" w:rsidRPr="005809CF" w:rsidRDefault="002B1252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b/>
        </w:rPr>
        <w:t>Zaliczki wypłacane w ramach Projektu</w:t>
      </w:r>
    </w:p>
    <w:p w14:paraId="373FDE1C" w14:textId="77777777" w:rsidR="00AA7DC3" w:rsidRPr="005809CF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Calibri" w:hAnsiTheme="minorHAnsi" w:cstheme="minorHAnsi"/>
          <w:lang w:val="pl-PL"/>
        </w:rPr>
      </w:pPr>
      <w:r w:rsidRPr="005809CF">
        <w:rPr>
          <w:rFonts w:asciiTheme="minorHAnsi" w:hAnsiTheme="minorHAnsi" w:cstheme="minorHAnsi"/>
        </w:rPr>
        <w:t xml:space="preserve">W przypadku gdy Beneficjent dokona wyboru </w:t>
      </w:r>
      <w:r w:rsidRPr="005809CF">
        <w:rPr>
          <w:rFonts w:asciiTheme="minorHAnsi" w:eastAsia="Calibri" w:hAnsiTheme="minorHAnsi" w:cstheme="minorHAnsi"/>
          <w:lang w:val="pl-PL"/>
        </w:rPr>
        <w:t>sposobu finansowania w formie zaliczek, jest on zobowiązany do założenia odrębnego rachunku bankowego wyłącznie do obsługi płatności zaliczkowych w ramach Projektu. Wypłaty z tego rachunku powinny być dokony</w:t>
      </w:r>
      <w:r w:rsidR="00710B55" w:rsidRPr="005809CF">
        <w:rPr>
          <w:rFonts w:asciiTheme="minorHAnsi" w:eastAsia="Calibri" w:hAnsiTheme="minorHAnsi" w:cstheme="minorHAnsi"/>
          <w:lang w:val="pl-PL"/>
        </w:rPr>
        <w:t>wane wyłącznie jako płatności w </w:t>
      </w:r>
      <w:r w:rsidRPr="005809CF">
        <w:rPr>
          <w:rFonts w:asciiTheme="minorHAnsi" w:eastAsia="Calibri" w:hAnsiTheme="minorHAnsi" w:cstheme="minorHAnsi"/>
          <w:lang w:val="pl-PL"/>
        </w:rPr>
        <w:t>ramach Projektu.</w:t>
      </w:r>
    </w:p>
    <w:p w14:paraId="2838B89B" w14:textId="77777777" w:rsidR="00AA7DC3" w:rsidRPr="005809CF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lang w:val="pl-PL"/>
        </w:rPr>
        <w:t>Dofinansowanie w formie zaliczki/zaliczek może być przekazane łącznie do wysokości 100 % kwoty dofinansowania.</w:t>
      </w:r>
    </w:p>
    <w:p w14:paraId="230EE362" w14:textId="77777777" w:rsidR="00AA7DC3" w:rsidRPr="005809CF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Środki przekazane w formie zaliczki powinny być przeznaczone wyłącznie na pokrycie wydatków kwalifikowalnych w ramach Projektu</w:t>
      </w:r>
      <w:r w:rsidR="00472C7C" w:rsidRPr="005809CF">
        <w:rPr>
          <w:rFonts w:asciiTheme="minorHAnsi" w:hAnsiTheme="minorHAnsi" w:cstheme="minorHAnsi"/>
        </w:rPr>
        <w:t xml:space="preserve"> do wysokości odpowiadającej dofinansowaniu</w:t>
      </w:r>
      <w:r w:rsidR="00710B55" w:rsidRPr="005809CF">
        <w:rPr>
          <w:rFonts w:asciiTheme="minorHAnsi" w:hAnsiTheme="minorHAnsi" w:cstheme="minorHAnsi"/>
        </w:rPr>
        <w:t>, wyłącznie z </w:t>
      </w:r>
      <w:r w:rsidRPr="005809CF">
        <w:rPr>
          <w:rFonts w:asciiTheme="minorHAnsi" w:hAnsiTheme="minorHAnsi" w:cstheme="minorHAnsi"/>
        </w:rPr>
        <w:t>wyodrębnionego rachunku bankowego i bezpośrednio</w:t>
      </w:r>
      <w:r w:rsidRPr="005809CF">
        <w:rPr>
          <w:rStyle w:val="FootnoteCharacters"/>
          <w:rFonts w:asciiTheme="minorHAnsi" w:hAnsiTheme="minorHAnsi" w:cstheme="minorHAnsi"/>
        </w:rPr>
        <w:footnoteReference w:id="15"/>
      </w:r>
      <w:r w:rsidRPr="005809CF">
        <w:rPr>
          <w:rFonts w:asciiTheme="minorHAnsi" w:hAnsiTheme="minorHAnsi" w:cstheme="minorHAnsi"/>
        </w:rPr>
        <w:t xml:space="preserve"> na rachunek bankowy wskazany przez wystawcę faktury/innego dokumentu księgowego o równoważnej wartości dowodowej.</w:t>
      </w:r>
    </w:p>
    <w:p w14:paraId="0D35EE9C" w14:textId="3916222D" w:rsidR="00AA7DC3" w:rsidRPr="005809CF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Beneficjent</w:t>
      </w:r>
      <w:r w:rsidRPr="005809CF">
        <w:rPr>
          <w:rStyle w:val="Odwoanieprzypisudolnego"/>
          <w:rFonts w:asciiTheme="minorHAnsi" w:hAnsiTheme="minorHAnsi" w:cstheme="minorHAnsi"/>
        </w:rPr>
        <w:footnoteReference w:id="16"/>
      </w:r>
      <w:r w:rsidR="00472C7C" w:rsidRPr="005809CF">
        <w:rPr>
          <w:rFonts w:asciiTheme="minorHAnsi" w:hAnsiTheme="minorHAnsi" w:cstheme="minorHAnsi"/>
        </w:rPr>
        <w:t xml:space="preserve"> jest zobowiązany uregulować,</w:t>
      </w:r>
      <w:r w:rsidRPr="005809CF">
        <w:rPr>
          <w:rFonts w:asciiTheme="minorHAnsi" w:hAnsiTheme="minorHAnsi" w:cstheme="minorHAnsi"/>
        </w:rPr>
        <w:t xml:space="preserve"> z innego rachunku bankowego wyodrębnionego do obsługi Proj</w:t>
      </w:r>
      <w:r w:rsidR="00BB7012" w:rsidRPr="005809CF">
        <w:rPr>
          <w:rFonts w:asciiTheme="minorHAnsi" w:hAnsiTheme="minorHAnsi" w:cstheme="minorHAnsi"/>
        </w:rPr>
        <w:t>ektu, o którym mowa w § 1 pkt 2</w:t>
      </w:r>
      <w:r w:rsidR="002A5CDC" w:rsidRPr="005809CF">
        <w:rPr>
          <w:rFonts w:asciiTheme="minorHAnsi" w:hAnsiTheme="minorHAnsi" w:cstheme="minorHAnsi"/>
        </w:rPr>
        <w:t>0</w:t>
      </w:r>
      <w:r w:rsidRPr="005809CF">
        <w:rPr>
          <w:rFonts w:asciiTheme="minorHAnsi" w:hAnsiTheme="minorHAnsi" w:cstheme="minorHAnsi"/>
        </w:rPr>
        <w:t xml:space="preserve"> </w:t>
      </w:r>
      <w:r w:rsidR="005C6634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, pozostałe kwo</w:t>
      </w:r>
      <w:r w:rsidR="00710B55" w:rsidRPr="005809CF">
        <w:rPr>
          <w:rFonts w:asciiTheme="minorHAnsi" w:hAnsiTheme="minorHAnsi" w:cstheme="minorHAnsi"/>
        </w:rPr>
        <w:t>ty zobowiązania (wkład własny w </w:t>
      </w:r>
      <w:r w:rsidRPr="005809CF">
        <w:rPr>
          <w:rFonts w:asciiTheme="minorHAnsi" w:hAnsiTheme="minorHAnsi" w:cstheme="minorHAnsi"/>
        </w:rPr>
        <w:t>odpowiedniej wysoko</w:t>
      </w:r>
      <w:r w:rsidR="00472C7C" w:rsidRPr="005809CF">
        <w:rPr>
          <w:rFonts w:asciiTheme="minorHAnsi" w:hAnsiTheme="minorHAnsi" w:cstheme="minorHAnsi"/>
        </w:rPr>
        <w:t>ści i część niekwalifikowalną).</w:t>
      </w:r>
    </w:p>
    <w:p w14:paraId="690F9F80" w14:textId="364BE782" w:rsidR="00AA7DC3" w:rsidRPr="005809CF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shd w:val="clear" w:color="auto" w:fill="FFFF00"/>
          <w:lang w:val="x-none"/>
        </w:rPr>
      </w:pPr>
      <w:r w:rsidRPr="005809CF">
        <w:rPr>
          <w:rFonts w:asciiTheme="minorHAnsi" w:hAnsiTheme="minorHAnsi" w:cstheme="minorHAnsi"/>
        </w:rPr>
        <w:t>Beneficjent zobowiązany jest do złożenia wniosku o płatność rozliczającego zaliczkę wraz z wymaganymi załącznikami, wykazującego wydatkowanie min</w:t>
      </w:r>
      <w:r w:rsidR="009846A2" w:rsidRPr="005809CF">
        <w:rPr>
          <w:rFonts w:asciiTheme="minorHAnsi" w:hAnsiTheme="minorHAnsi" w:cstheme="minorHAnsi"/>
        </w:rPr>
        <w:t>imum</w:t>
      </w:r>
      <w:r w:rsidRPr="005809CF">
        <w:rPr>
          <w:rFonts w:asciiTheme="minorHAnsi" w:hAnsiTheme="minorHAnsi" w:cstheme="minorHAnsi"/>
        </w:rPr>
        <w:t xml:space="preserve"> 70% wartośc</w:t>
      </w:r>
      <w:r w:rsidR="00710B55" w:rsidRPr="005809CF">
        <w:rPr>
          <w:rFonts w:asciiTheme="minorHAnsi" w:hAnsiTheme="minorHAnsi" w:cstheme="minorHAnsi"/>
        </w:rPr>
        <w:t>i dofinansowania przekazanego w </w:t>
      </w:r>
      <w:r w:rsidRPr="005809CF">
        <w:rPr>
          <w:rFonts w:asciiTheme="minorHAnsi" w:hAnsiTheme="minorHAnsi" w:cstheme="minorHAnsi"/>
        </w:rPr>
        <w:t xml:space="preserve">formie zaliczki na wydatki kwalifikowalne, w terminie </w:t>
      </w:r>
      <w:r w:rsidR="00ED20AB" w:rsidRPr="005809CF">
        <w:rPr>
          <w:rFonts w:asciiTheme="minorHAnsi" w:hAnsiTheme="minorHAnsi" w:cstheme="minorHAnsi"/>
        </w:rPr>
        <w:t xml:space="preserve">90 </w:t>
      </w:r>
      <w:r w:rsidRPr="005809CF">
        <w:rPr>
          <w:rFonts w:asciiTheme="minorHAnsi" w:hAnsiTheme="minorHAnsi" w:cstheme="minorHAnsi"/>
        </w:rPr>
        <w:t>dni od dn</w:t>
      </w:r>
      <w:r w:rsidR="001E3A0B" w:rsidRPr="005809CF">
        <w:rPr>
          <w:rFonts w:asciiTheme="minorHAnsi" w:hAnsiTheme="minorHAnsi" w:cstheme="minorHAnsi"/>
        </w:rPr>
        <w:t xml:space="preserve">ia jej otrzymania. </w:t>
      </w:r>
      <w:r w:rsidRPr="005809CF">
        <w:rPr>
          <w:rFonts w:asciiTheme="minorHAnsi" w:hAnsiTheme="minorHAnsi" w:cstheme="minorHAnsi"/>
        </w:rPr>
        <w:t xml:space="preserve">Pozostała niewykorzystana kwota zaliczki powinna zostać zwrócona na odpowiedni rachunek bankowy wskazany w Załączniku do 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="009846A2" w:rsidRPr="005809CF">
        <w:rPr>
          <w:rFonts w:asciiTheme="minorHAnsi" w:hAnsiTheme="minorHAnsi" w:cstheme="minorHAnsi"/>
        </w:rPr>
        <w:t xml:space="preserve"> pod nazwą</w:t>
      </w:r>
      <w:r w:rsidRPr="005809CF">
        <w:rPr>
          <w:rFonts w:asciiTheme="minorHAnsi" w:hAnsiTheme="minorHAnsi" w:cstheme="minorHAnsi"/>
        </w:rPr>
        <w:t xml:space="preserve"> „Kwalifikowalność kosztów, wnioski o płatność oraz zwroty środków” lub rozliczona kolejnym wnioskiem o płatność najpóźniej do końca roku, w którym Beneficje</w:t>
      </w:r>
      <w:r w:rsidR="00CC2809" w:rsidRPr="005809CF">
        <w:rPr>
          <w:rFonts w:asciiTheme="minorHAnsi" w:hAnsiTheme="minorHAnsi" w:cstheme="minorHAnsi"/>
        </w:rPr>
        <w:t>nt ma obowiązek rozliczenia minimum</w:t>
      </w:r>
      <w:r w:rsidRPr="005809CF">
        <w:rPr>
          <w:rFonts w:asciiTheme="minorHAnsi" w:hAnsiTheme="minorHAnsi" w:cstheme="minorHAnsi"/>
        </w:rPr>
        <w:t xml:space="preserve"> 70% kwoty udzielonej zaliczki (nie później jednak niż</w:t>
      </w:r>
      <w:r w:rsidR="00710B55" w:rsidRPr="005809CF">
        <w:rPr>
          <w:rFonts w:asciiTheme="minorHAnsi" w:hAnsiTheme="minorHAnsi" w:cstheme="minorHAnsi"/>
        </w:rPr>
        <w:t xml:space="preserve"> we wniosku o </w:t>
      </w:r>
      <w:r w:rsidR="00A0120E" w:rsidRPr="005809CF">
        <w:rPr>
          <w:rFonts w:asciiTheme="minorHAnsi" w:hAnsiTheme="minorHAnsi" w:cstheme="minorHAnsi"/>
        </w:rPr>
        <w:t>płatność końcową składanym w terminie, o którym mowa w § 7 ust. 1</w:t>
      </w:r>
      <w:r w:rsidR="004C4707" w:rsidRPr="005809CF">
        <w:rPr>
          <w:rFonts w:asciiTheme="minorHAnsi" w:hAnsiTheme="minorHAnsi" w:cstheme="minorHAnsi"/>
        </w:rPr>
        <w:t>5</w:t>
      </w:r>
      <w:r w:rsidR="00A0120E" w:rsidRPr="005809CF">
        <w:rPr>
          <w:rFonts w:asciiTheme="minorHAnsi" w:hAnsiTheme="minorHAnsi" w:cstheme="minorHAnsi"/>
        </w:rPr>
        <w:t xml:space="preserve"> 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). </w:t>
      </w:r>
    </w:p>
    <w:p w14:paraId="1766E09F" w14:textId="77777777" w:rsidR="00AA7DC3" w:rsidRPr="005809CF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shd w:val="clear" w:color="auto" w:fill="FFFF00"/>
          <w:lang w:val="x-none"/>
        </w:rPr>
      </w:pPr>
      <w:r w:rsidRPr="005809CF">
        <w:rPr>
          <w:rFonts w:asciiTheme="minorHAnsi" w:hAnsiTheme="minorHAnsi" w:cstheme="minorHAnsi"/>
        </w:rPr>
        <w:t>Zaliczka zostanie uznana za rozliczoną, jeśli z załączonych do wniosku o płatność faktur/innych dokumentów księgowych o równoważnej wartości dowodowej, opłac</w:t>
      </w:r>
      <w:r w:rsidR="00710B55" w:rsidRPr="005809CF">
        <w:rPr>
          <w:rFonts w:asciiTheme="minorHAnsi" w:hAnsiTheme="minorHAnsi" w:cstheme="minorHAnsi"/>
        </w:rPr>
        <w:t>onych w całości i w terminie, o </w:t>
      </w:r>
      <w:r w:rsidRPr="005809CF">
        <w:rPr>
          <w:rFonts w:asciiTheme="minorHAnsi" w:hAnsiTheme="minorHAnsi" w:cstheme="minorHAnsi"/>
        </w:rPr>
        <w:t xml:space="preserve">którym mowa w ust. 5 niniejszego paragrafu, oraz pozostałych dokumentów łącznie będzie wynikać: </w:t>
      </w:r>
    </w:p>
    <w:p w14:paraId="60C3F58C" w14:textId="77777777" w:rsidR="002334D7" w:rsidRPr="005809CF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wydatkowanie </w:t>
      </w:r>
      <w:r w:rsidR="00CC2809" w:rsidRPr="005809CF">
        <w:rPr>
          <w:rFonts w:asciiTheme="minorHAnsi" w:hAnsiTheme="minorHAnsi" w:cstheme="minorHAnsi"/>
        </w:rPr>
        <w:t>minimum</w:t>
      </w:r>
      <w:r w:rsidRPr="005809CF">
        <w:rPr>
          <w:rFonts w:asciiTheme="minorHAnsi" w:hAnsiTheme="minorHAnsi" w:cstheme="minorHAnsi"/>
        </w:rPr>
        <w:t xml:space="preserve"> 70 % kwoty otrzymanej zaliczki na wydatki kwalifikowalne;</w:t>
      </w:r>
    </w:p>
    <w:p w14:paraId="58AFE821" w14:textId="77777777" w:rsidR="002334D7" w:rsidRPr="005809CF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wydatkowanie wkładu własnego</w:t>
      </w:r>
      <w:r w:rsidR="000A12E4" w:rsidRPr="005809CF">
        <w:rPr>
          <w:rFonts w:asciiTheme="minorHAnsi" w:hAnsiTheme="minorHAnsi" w:cstheme="minorHAnsi"/>
        </w:rPr>
        <w:t xml:space="preserve"> (co do zasady, według montażu finansowego wskazanego w </w:t>
      </w:r>
      <w:r w:rsidR="00FC04CC" w:rsidRPr="005809CF">
        <w:rPr>
          <w:rFonts w:asciiTheme="minorHAnsi" w:hAnsiTheme="minorHAnsi" w:cstheme="minorHAnsi"/>
        </w:rPr>
        <w:t xml:space="preserve">§ 2 </w:t>
      </w:r>
      <w:r w:rsidR="002821C6" w:rsidRPr="005809CF">
        <w:rPr>
          <w:rFonts w:asciiTheme="minorHAnsi" w:hAnsiTheme="minorHAnsi" w:cstheme="minorHAnsi"/>
        </w:rPr>
        <w:t>Decyzji</w:t>
      </w:r>
      <w:r w:rsidR="000A12E4" w:rsidRPr="005809CF">
        <w:rPr>
          <w:rFonts w:asciiTheme="minorHAnsi" w:hAnsiTheme="minorHAnsi" w:cstheme="minorHAnsi"/>
        </w:rPr>
        <w:t>);</w:t>
      </w:r>
    </w:p>
    <w:p w14:paraId="6F6925E2" w14:textId="77777777" w:rsidR="00AA7DC3" w:rsidRPr="005809CF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wydatkowanie kwoty wydatków niekwalifikowalnych i niezwiązanych z Projektem (</w:t>
      </w:r>
      <w:r w:rsidR="002334D7" w:rsidRPr="005809CF">
        <w:rPr>
          <w:rFonts w:asciiTheme="minorHAnsi" w:hAnsiTheme="minorHAnsi" w:cstheme="minorHAnsi"/>
        </w:rPr>
        <w:t xml:space="preserve">jeśli występują), wynikających </w:t>
      </w:r>
      <w:r w:rsidRPr="005809CF">
        <w:rPr>
          <w:rFonts w:asciiTheme="minorHAnsi" w:hAnsiTheme="minorHAnsi" w:cstheme="minorHAnsi"/>
        </w:rPr>
        <w:t xml:space="preserve">z załączonych faktur/innych dokumentów o równoważnej wartości dowodowej. </w:t>
      </w:r>
    </w:p>
    <w:p w14:paraId="2FDF3E85" w14:textId="77777777" w:rsidR="00AA7DC3" w:rsidRPr="005809CF" w:rsidRDefault="00AA7DC3" w:rsidP="0011480F">
      <w:pPr>
        <w:pStyle w:val="Zawartotabeli"/>
        <w:spacing w:before="120" w:after="120" w:line="276" w:lineRule="auto"/>
        <w:ind w:left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14:paraId="226E520E" w14:textId="77777777" w:rsidR="00AA7DC3" w:rsidRPr="005809CF" w:rsidRDefault="00AA7DC3" w:rsidP="0011480F">
      <w:pPr>
        <w:numPr>
          <w:ilvl w:val="0"/>
          <w:numId w:val="31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przypadku złożenia wniosku o płatność rozliczającego za</w:t>
      </w:r>
      <w:r w:rsidR="00CC2809" w:rsidRPr="005809CF">
        <w:rPr>
          <w:rFonts w:asciiTheme="minorHAnsi" w:hAnsiTheme="minorHAnsi" w:cstheme="minorHAnsi"/>
        </w:rPr>
        <w:t>liczkę w niepełnej wysokości (to jest</w:t>
      </w:r>
      <w:r w:rsidRPr="005809CF">
        <w:rPr>
          <w:rFonts w:asciiTheme="minorHAnsi" w:hAnsiTheme="minorHAnsi" w:cstheme="minorHAnsi"/>
        </w:rPr>
        <w:t xml:space="preserve"> dokumentującego prawidłowe wydatkowanie, z zastrzeżeniem warunków jak wyżej, kwoty mniejszej niż 70% kwoty otrzymanej zaliczki), pozostałą niewykorzystaną część (do 100%) należy zwrócić w terminie, o którym mowa w ust. 5 niniejs</w:t>
      </w:r>
      <w:r w:rsidR="000A12E4" w:rsidRPr="005809CF">
        <w:rPr>
          <w:rFonts w:asciiTheme="minorHAnsi" w:hAnsiTheme="minorHAnsi" w:cstheme="minorHAnsi"/>
        </w:rPr>
        <w:t>zego paragrafu, a zwrot</w:t>
      </w:r>
      <w:r w:rsidRPr="005809CF">
        <w:rPr>
          <w:rFonts w:asciiTheme="minorHAnsi" w:hAnsiTheme="minorHAnsi" w:cstheme="minorHAnsi"/>
        </w:rPr>
        <w:t xml:space="preserve"> wraz z </w:t>
      </w:r>
      <w:r w:rsidR="00B84A83" w:rsidRPr="005809CF">
        <w:rPr>
          <w:rFonts w:asciiTheme="minorHAnsi" w:hAnsiTheme="minorHAnsi" w:cstheme="minorHAnsi"/>
        </w:rPr>
        <w:t>dowodem wpłaty</w:t>
      </w:r>
      <w:r w:rsidR="00FF4E41" w:rsidRPr="005809CF">
        <w:rPr>
          <w:rFonts w:asciiTheme="minorHAnsi" w:hAnsiTheme="minorHAnsi" w:cstheme="minorHAnsi"/>
        </w:rPr>
        <w:t xml:space="preserve"> wykazać we wniosku o </w:t>
      </w:r>
      <w:r w:rsidRPr="005809CF">
        <w:rPr>
          <w:rFonts w:asciiTheme="minorHAnsi" w:hAnsiTheme="minorHAnsi" w:cstheme="minorHAnsi"/>
        </w:rPr>
        <w:t>płatność rozliczającym zaliczkę.</w:t>
      </w:r>
    </w:p>
    <w:p w14:paraId="7D4E9F7A" w14:textId="77777777" w:rsidR="00AA7DC3" w:rsidRPr="005809CF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shd w:val="clear" w:color="auto" w:fill="FFFF00"/>
          <w:lang w:val="x-none"/>
        </w:rPr>
      </w:pPr>
      <w:r w:rsidRPr="005809CF">
        <w:rPr>
          <w:rFonts w:asciiTheme="minorHAnsi" w:hAnsiTheme="minorHAnsi" w:cstheme="minorHAnsi"/>
        </w:rPr>
        <w:t>W przypadku braku zwrotu przez Beneficjenta niewykorzystanej części zaliczki, przy jednoczesn</w:t>
      </w:r>
      <w:r w:rsidR="005808E2" w:rsidRPr="005809CF">
        <w:rPr>
          <w:rFonts w:asciiTheme="minorHAnsi" w:hAnsiTheme="minorHAnsi" w:cstheme="minorHAnsi"/>
        </w:rPr>
        <w:t>ym wydatkowaniu przez niego minimum</w:t>
      </w:r>
      <w:r w:rsidRPr="005809CF">
        <w:rPr>
          <w:rFonts w:asciiTheme="minorHAnsi" w:hAnsiTheme="minorHAnsi" w:cstheme="minorHAnsi"/>
        </w:rPr>
        <w:t xml:space="preserve"> 70 % kwoty otrzymanej zaliczki na wydatki kwalifikowalne, Instytucja Zarządzająca </w:t>
      </w:r>
      <w:r w:rsidR="000A12E4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umniejsza kolejną zaliczkę/refundację, zgodnie z montażem finansowym, w</w:t>
      </w:r>
      <w:r w:rsidR="00237024" w:rsidRPr="005809CF">
        <w:rPr>
          <w:rFonts w:asciiTheme="minorHAnsi" w:hAnsiTheme="minorHAnsi" w:cstheme="minorHAnsi"/>
        </w:rPr>
        <w:t>edług</w:t>
      </w:r>
      <w:r w:rsidRPr="005809CF">
        <w:rPr>
          <w:rFonts w:asciiTheme="minorHAnsi" w:hAnsiTheme="minorHAnsi" w:cstheme="minorHAnsi"/>
        </w:rPr>
        <w:t xml:space="preserve"> któreg</w:t>
      </w:r>
      <w:r w:rsidR="00237024" w:rsidRPr="005809CF">
        <w:rPr>
          <w:rFonts w:asciiTheme="minorHAnsi" w:hAnsiTheme="minorHAnsi" w:cstheme="minorHAnsi"/>
        </w:rPr>
        <w:t>o otrzymano środki (to znaczy</w:t>
      </w:r>
      <w:r w:rsidRPr="005809CF">
        <w:rPr>
          <w:rFonts w:asciiTheme="minorHAnsi" w:hAnsiTheme="minorHAnsi" w:cstheme="minorHAnsi"/>
        </w:rPr>
        <w:t xml:space="preserve"> proporcjonalnie do wielkości wpływów z</w:t>
      </w:r>
      <w:r w:rsidR="00237024" w:rsidRPr="005809CF">
        <w:rPr>
          <w:rFonts w:asciiTheme="minorHAnsi" w:hAnsiTheme="minorHAnsi" w:cstheme="minorHAnsi"/>
        </w:rPr>
        <w:t> </w:t>
      </w:r>
      <w:r w:rsidRPr="005809CF">
        <w:rPr>
          <w:rFonts w:asciiTheme="minorHAnsi" w:hAnsiTheme="minorHAnsi" w:cstheme="minorHAnsi"/>
        </w:rPr>
        <w:t>konta/kont płatnika/płatników). W przypadku umniejszenia refundacji o niewykorzystaną kwotę zaliczki, środki będące na rachunku bankowym do obsługi zaliczki mogą zostać przekazane na dowolny rachunek bankowy Beneficjenta po uzyskaniu przez niego informacji o zatwierdzeniu wniosku, w którym dokonano przedmiotowego potrącenia</w:t>
      </w:r>
      <w:r w:rsidR="000A12E4" w:rsidRPr="005809CF">
        <w:rPr>
          <w:rFonts w:asciiTheme="minorHAnsi" w:hAnsiTheme="minorHAnsi" w:cstheme="minorHAnsi"/>
        </w:rPr>
        <w:t>.</w:t>
      </w:r>
    </w:p>
    <w:p w14:paraId="4C48F498" w14:textId="1DDF8A1D" w:rsidR="00AA7DC3" w:rsidRPr="005809CF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  <w:lang w:val="pl-PL"/>
        </w:rPr>
      </w:pPr>
      <w:r w:rsidRPr="005809CF">
        <w:rPr>
          <w:rFonts w:asciiTheme="minorHAnsi" w:hAnsiTheme="minorHAnsi" w:cstheme="minorHAnsi"/>
        </w:rPr>
        <w:t xml:space="preserve">Instytucja Zarządzająca </w:t>
      </w:r>
      <w:r w:rsidR="000A12E4" w:rsidRPr="005809CF">
        <w:rPr>
          <w:rFonts w:asciiTheme="minorHAnsi" w:hAnsiTheme="minorHAnsi" w:cstheme="minorHAnsi"/>
          <w:lang w:val="pl-PL"/>
        </w:rPr>
        <w:t>FEW 2021</w:t>
      </w:r>
      <w:r w:rsidRPr="005809CF">
        <w:rPr>
          <w:rFonts w:asciiTheme="minorHAnsi" w:hAnsiTheme="minorHAnsi" w:cstheme="minorHAnsi"/>
        </w:rPr>
        <w:t>+ zastrzega sobie prawo</w:t>
      </w:r>
      <w:r w:rsidRPr="005809CF">
        <w:rPr>
          <w:rFonts w:asciiTheme="minorHAnsi" w:hAnsiTheme="minorHAnsi" w:cstheme="minorHAnsi"/>
          <w:lang w:val="pl-PL"/>
        </w:rPr>
        <w:t xml:space="preserve"> </w:t>
      </w:r>
      <w:r w:rsidRPr="005809CF">
        <w:rPr>
          <w:rFonts w:asciiTheme="minorHAnsi" w:hAnsiTheme="minorHAnsi" w:cstheme="minorHAnsi"/>
        </w:rPr>
        <w:t xml:space="preserve">do wezwania Beneficjenta do zwrotu niewykorzystanych środków zaliczki w terminie wcześniejszym </w:t>
      </w:r>
      <w:r w:rsidRPr="005809CF">
        <w:rPr>
          <w:rFonts w:asciiTheme="minorHAnsi" w:hAnsiTheme="minorHAnsi" w:cstheme="minorHAnsi"/>
          <w:lang w:val="pl-PL"/>
        </w:rPr>
        <w:t>niż wskazany w ust. 5 niniejszego paragrafu.</w:t>
      </w:r>
    </w:p>
    <w:p w14:paraId="23C239A0" w14:textId="0BCF3EAC" w:rsidR="00206911" w:rsidRPr="005809CF" w:rsidRDefault="00206911" w:rsidP="00206911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Arial" w:hAnsiTheme="minorHAnsi" w:cstheme="minorHAnsi"/>
          <w:shd w:val="clear" w:color="auto" w:fill="FFFF00"/>
        </w:rPr>
      </w:pPr>
      <w:r w:rsidRPr="005809CF">
        <w:rPr>
          <w:rFonts w:asciiTheme="minorHAnsi" w:hAnsiTheme="minorHAnsi" w:cstheme="minorHAnsi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paragrafu, skutkuje</w:t>
      </w:r>
      <w:r w:rsidRPr="005809CF">
        <w:rPr>
          <w:rFonts w:asciiTheme="minorHAnsi" w:hAnsiTheme="minorHAnsi" w:cstheme="minorHAnsi"/>
        </w:rPr>
        <w:t xml:space="preserve"> naliczeniem od środków pozostałych do rozliczenia, przekazanych </w:t>
      </w:r>
      <w:r w:rsidRPr="005809CF">
        <w:rPr>
          <w:rFonts w:asciiTheme="minorHAnsi" w:eastAsia="Times New Roman" w:hAnsiTheme="minorHAnsi" w:cstheme="minorHAnsi"/>
          <w:lang w:val="pl-PL"/>
        </w:rPr>
        <w:t>w formie</w:t>
      </w:r>
      <w:r w:rsidRPr="005809CF">
        <w:rPr>
          <w:rFonts w:asciiTheme="minorHAnsi" w:hAnsiTheme="minorHAnsi" w:cstheme="minorHAnsi"/>
        </w:rPr>
        <w:t xml:space="preserve"> zaliczki, odsetek w wysokości określonej jak dla zaległości podatkowych liczonych od dnia przekazania środków</w:t>
      </w:r>
      <w:r w:rsidRPr="005809CF">
        <w:rPr>
          <w:rFonts w:asciiTheme="minorHAnsi" w:hAnsiTheme="minorHAnsi" w:cstheme="minorHAnsi"/>
          <w:lang w:val="pl-PL"/>
        </w:rPr>
        <w:t xml:space="preserve"> </w:t>
      </w:r>
      <w:r w:rsidRPr="005809CF">
        <w:rPr>
          <w:rFonts w:asciiTheme="minorHAnsi" w:hAnsiTheme="minorHAnsi" w:cstheme="minorHAnsi"/>
        </w:rPr>
        <w:t>do dnia złożenia wniosku rozliczającego</w:t>
      </w:r>
      <w:r w:rsidRPr="005809CF">
        <w:rPr>
          <w:rFonts w:asciiTheme="minorHAnsi" w:hAnsiTheme="minorHAnsi" w:cstheme="minorHAnsi"/>
          <w:lang w:val="pl-PL"/>
        </w:rPr>
        <w:t xml:space="preserve"> z</w:t>
      </w:r>
      <w:proofErr w:type="spellStart"/>
      <w:r w:rsidRPr="005809CF">
        <w:rPr>
          <w:rFonts w:asciiTheme="minorHAnsi" w:hAnsiTheme="minorHAnsi" w:cstheme="minorHAnsi"/>
        </w:rPr>
        <w:t>aliczkę</w:t>
      </w:r>
      <w:proofErr w:type="spellEnd"/>
      <w:r w:rsidRPr="005809CF">
        <w:rPr>
          <w:rFonts w:asciiTheme="minorHAnsi" w:hAnsiTheme="minorHAnsi" w:cstheme="minorHAnsi"/>
        </w:rPr>
        <w:t xml:space="preserve"> lub do dnia zwrócenia niewykorzystanej części zaliczki</w:t>
      </w:r>
      <w:r w:rsidRPr="005809CF">
        <w:rPr>
          <w:rStyle w:val="Odwoanieprzypisudolnego"/>
          <w:rFonts w:asciiTheme="minorHAnsi" w:hAnsiTheme="minorHAnsi" w:cstheme="minorHAnsi"/>
        </w:rPr>
        <w:footnoteReference w:id="17"/>
      </w:r>
      <w:r w:rsidRPr="005809CF">
        <w:rPr>
          <w:rFonts w:asciiTheme="minorHAnsi" w:hAnsiTheme="minorHAnsi" w:cstheme="minorHAnsi"/>
        </w:rPr>
        <w:t>.</w:t>
      </w:r>
    </w:p>
    <w:p w14:paraId="69DE919B" w14:textId="77777777" w:rsidR="00206911" w:rsidRPr="005809CF" w:rsidRDefault="00206911" w:rsidP="00CB4FF9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</w:p>
    <w:p w14:paraId="22B7918C" w14:textId="431A7A9C" w:rsidR="00CB4FF9" w:rsidRPr="005809CF" w:rsidRDefault="00CB4FF9" w:rsidP="00CB4FF9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5809CF">
        <w:rPr>
          <w:rFonts w:asciiTheme="minorHAnsi" w:hAnsiTheme="minorHAnsi" w:cstheme="minorHAnsi"/>
          <w:sz w:val="24"/>
        </w:rPr>
        <w:t xml:space="preserve">§ </w:t>
      </w:r>
      <w:r w:rsidR="005B4023" w:rsidRPr="005809CF">
        <w:rPr>
          <w:rFonts w:asciiTheme="minorHAnsi" w:hAnsiTheme="minorHAnsi" w:cstheme="minorHAnsi"/>
          <w:sz w:val="24"/>
        </w:rPr>
        <w:t>9</w:t>
      </w:r>
    </w:p>
    <w:p w14:paraId="77576CB7" w14:textId="77777777" w:rsidR="00CB4FF9" w:rsidRPr="005809CF" w:rsidRDefault="00CB4FF9" w:rsidP="00CB4FF9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5809CF">
        <w:rPr>
          <w:rFonts w:asciiTheme="minorHAnsi" w:hAnsiTheme="minorHAnsi" w:cstheme="minorHAnsi"/>
          <w:sz w:val="24"/>
        </w:rPr>
        <w:t>Warunki wsparcia udzielonego w formie dotacji warunkowej</w:t>
      </w:r>
    </w:p>
    <w:p w14:paraId="6FF2A5E8" w14:textId="77777777" w:rsidR="00CB4FF9" w:rsidRPr="005809CF" w:rsidRDefault="00CB4FF9" w:rsidP="00CB4FF9">
      <w:pPr>
        <w:pStyle w:val="Umowa-ustpy"/>
        <w:numPr>
          <w:ilvl w:val="0"/>
          <w:numId w:val="9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Dotacja warunkowa dotyczy wszystkich kosztów w projekcie, niezależnie od podstawy udzielenia wsparcia.</w:t>
      </w:r>
    </w:p>
    <w:p w14:paraId="4AD3B82E" w14:textId="77777777" w:rsidR="00CB4FF9" w:rsidRPr="005809CF" w:rsidRDefault="00CB4FF9" w:rsidP="00CB4FF9">
      <w:pPr>
        <w:pStyle w:val="Umowa-ustpy"/>
        <w:numPr>
          <w:ilvl w:val="0"/>
          <w:numId w:val="9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Dofinansowanie w ramach dotacji warunkowej udzielane jest w formie bezzwrotnej i zwrotnej.</w:t>
      </w:r>
    </w:p>
    <w:p w14:paraId="38785B2B" w14:textId="77777777" w:rsidR="00CB4FF9" w:rsidRPr="005809CF" w:rsidRDefault="00CB4FF9" w:rsidP="00CB4FF9">
      <w:pPr>
        <w:pStyle w:val="Umowa-ustpy"/>
        <w:numPr>
          <w:ilvl w:val="0"/>
          <w:numId w:val="9"/>
        </w:numPr>
        <w:spacing w:line="276" w:lineRule="auto"/>
        <w:ind w:left="283" w:hanging="357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Część bezzwrotna dotacji warunkowej wynosi 70% kwoty dofinansowania projektu. </w:t>
      </w:r>
    </w:p>
    <w:p w14:paraId="66AB48E7" w14:textId="03A0E87A" w:rsidR="00206911" w:rsidRPr="005809CF" w:rsidRDefault="00CB4FF9" w:rsidP="001572A7">
      <w:pPr>
        <w:pStyle w:val="Umowa-ustpy"/>
        <w:numPr>
          <w:ilvl w:val="0"/>
          <w:numId w:val="9"/>
        </w:numPr>
        <w:spacing w:line="276" w:lineRule="auto"/>
        <w:ind w:left="283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Część zwrotna dotacji warunkowej wynosi 30% kwoty dofinansowania projektu i może podlegać umniejszeniu po spełnieniu warunków umniejszających część zwrotną dotacji warunkowej, określonych </w:t>
      </w:r>
      <w:r w:rsidRPr="005809CF">
        <w:rPr>
          <w:rFonts w:asciiTheme="minorHAnsi" w:hAnsiTheme="minorHAnsi" w:cstheme="minorHAnsi"/>
          <w:sz w:val="24"/>
          <w:szCs w:val="24"/>
        </w:rPr>
        <w:lastRenderedPageBreak/>
        <w:t xml:space="preserve">w ust. </w:t>
      </w:r>
      <w:r w:rsidR="00FC7473" w:rsidRPr="005809CF">
        <w:rPr>
          <w:rFonts w:asciiTheme="minorHAnsi" w:hAnsiTheme="minorHAnsi" w:cstheme="minorHAnsi"/>
          <w:sz w:val="24"/>
          <w:szCs w:val="24"/>
        </w:rPr>
        <w:t>5</w:t>
      </w:r>
      <w:r w:rsidRPr="005809CF">
        <w:rPr>
          <w:rFonts w:asciiTheme="minorHAnsi" w:hAnsiTheme="minorHAnsi" w:cstheme="minorHAnsi"/>
          <w:sz w:val="24"/>
          <w:szCs w:val="24"/>
        </w:rPr>
        <w:t xml:space="preserve"> niniejszego paragrafu. </w:t>
      </w:r>
      <w:r w:rsidR="00F85092" w:rsidRPr="005809CF">
        <w:rPr>
          <w:rFonts w:asciiTheme="minorHAnsi" w:hAnsiTheme="minorHAnsi" w:cstheme="minorHAnsi"/>
          <w:sz w:val="24"/>
          <w:szCs w:val="24"/>
        </w:rPr>
        <w:t>W przypadku spełnienia więcej niż jednego warunku umniejszającego wszystkie one razem decydują o łącznej kwocie pomniejszenia części dofinansowania podlegającej zwrotowi (części zwrotnej dotacji warunkowej).</w:t>
      </w:r>
      <w:r w:rsidRPr="005809CF">
        <w:rPr>
          <w:rFonts w:asciiTheme="minorHAnsi" w:hAnsiTheme="minorHAnsi" w:cstheme="minorHAnsi"/>
          <w:sz w:val="24"/>
          <w:szCs w:val="24"/>
        </w:rPr>
        <w:t xml:space="preserve"> Ostateczna weryfikacja spełnienia warunków umniejszających odbędzie się po zakończeniu realizacji projektu.</w:t>
      </w:r>
    </w:p>
    <w:p w14:paraId="649AF66B" w14:textId="77777777" w:rsidR="00CB4FF9" w:rsidRPr="005809CF" w:rsidRDefault="00CB4FF9" w:rsidP="00CB02BC">
      <w:pPr>
        <w:pStyle w:val="Umowa-ustpy"/>
        <w:numPr>
          <w:ilvl w:val="0"/>
          <w:numId w:val="9"/>
        </w:numPr>
        <w:spacing w:after="0" w:line="276" w:lineRule="auto"/>
        <w:ind w:left="283" w:hanging="357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Warunki umniejszające część zwrotną dotacji warunkowej to:</w:t>
      </w:r>
    </w:p>
    <w:tbl>
      <w:tblPr>
        <w:tblStyle w:val="Tabela-Siatka1"/>
        <w:tblpPr w:leftFromText="141" w:rightFromText="141" w:vertAnchor="text" w:horzAnchor="margin" w:tblpX="279" w:tblpY="93"/>
        <w:tblW w:w="10206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1985"/>
        <w:gridCol w:w="1559"/>
        <w:gridCol w:w="1564"/>
      </w:tblGrid>
      <w:tr w:rsidR="005809CF" w:rsidRPr="005809CF" w14:paraId="33FC4941" w14:textId="77777777" w:rsidTr="006D094C">
        <w:trPr>
          <w:trHeight w:val="414"/>
        </w:trPr>
        <w:tc>
          <w:tcPr>
            <w:tcW w:w="1980" w:type="dxa"/>
            <w:shd w:val="clear" w:color="auto" w:fill="D0CECE" w:themeFill="background2" w:themeFillShade="E6"/>
          </w:tcPr>
          <w:p w14:paraId="27EC48CE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shd w:val="clear" w:color="auto" w:fill="D0CECE" w:themeFill="background2" w:themeFillShade="E6"/>
            <w:noWrap/>
          </w:tcPr>
          <w:p w14:paraId="2EB1C9D3" w14:textId="77777777" w:rsidR="00CB4FF9" w:rsidRPr="005809CF" w:rsidRDefault="00CB4FF9" w:rsidP="006D094C">
            <w:pPr>
              <w:rPr>
                <w:rFonts w:eastAsia="Calibri" w:cstheme="minorHAnsi"/>
                <w:b/>
                <w:sz w:val="6"/>
                <w:szCs w:val="6"/>
              </w:rPr>
            </w:pPr>
          </w:p>
          <w:p w14:paraId="759865F6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Warunki umniejszające część zwrotną dotacji warunkowej</w:t>
            </w:r>
          </w:p>
        </w:tc>
        <w:tc>
          <w:tcPr>
            <w:tcW w:w="1564" w:type="dxa"/>
            <w:vMerge w:val="restart"/>
            <w:shd w:val="clear" w:color="auto" w:fill="D0CECE" w:themeFill="background2" w:themeFillShade="E6"/>
          </w:tcPr>
          <w:p w14:paraId="728C850D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13D93923" w14:textId="77777777" w:rsidR="00CB4FF9" w:rsidRPr="005809CF" w:rsidRDefault="00CB4FF9" w:rsidP="006D094C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F71BF78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Maksymalny % umniejszenia</w:t>
            </w:r>
          </w:p>
          <w:p w14:paraId="19CB2A93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części zwrotnej dotacji warunkowej</w:t>
            </w:r>
          </w:p>
          <w:p w14:paraId="222D03EC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= 1+2+3+4</w:t>
            </w:r>
          </w:p>
        </w:tc>
      </w:tr>
      <w:tr w:rsidR="005809CF" w:rsidRPr="005809CF" w14:paraId="5F3922EE" w14:textId="77777777" w:rsidTr="006D094C">
        <w:trPr>
          <w:trHeight w:val="1909"/>
        </w:trPr>
        <w:tc>
          <w:tcPr>
            <w:tcW w:w="1980" w:type="dxa"/>
            <w:shd w:val="clear" w:color="auto" w:fill="D0CECE" w:themeFill="background2" w:themeFillShade="E6"/>
          </w:tcPr>
          <w:p w14:paraId="70931841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10"/>
                <w:szCs w:val="10"/>
              </w:rPr>
            </w:pPr>
          </w:p>
          <w:p w14:paraId="5616670E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Projekt realizowany w gminie ze wskaźnikiem G</w:t>
            </w:r>
            <w:bookmarkStart w:id="2" w:name="_Ref176940026"/>
            <w:r w:rsidRPr="005809CF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footnoteReference w:id="18"/>
            </w:r>
            <w:bookmarkEnd w:id="2"/>
            <w:r w:rsidRPr="005809CF">
              <w:rPr>
                <w:rFonts w:eastAsia="Calibri" w:cstheme="minorHAnsi"/>
                <w:b/>
                <w:sz w:val="20"/>
                <w:szCs w:val="20"/>
              </w:rPr>
              <w:t xml:space="preserve">  wyższym niż średnia dla województwa wielkopolskiego</w:t>
            </w:r>
            <w:r w:rsidRPr="005809CF">
              <w:rPr>
                <w:rStyle w:val="Odwoanieprzypisudolnego"/>
                <w:rFonts w:eastAsia="Calibri" w:cstheme="minorHAnsi"/>
                <w:b/>
                <w:sz w:val="20"/>
                <w:szCs w:val="20"/>
              </w:rPr>
              <w:footnoteReference w:id="19"/>
            </w:r>
          </w:p>
          <w:p w14:paraId="347C5E3A" w14:textId="77777777" w:rsidR="00CB4FF9" w:rsidRPr="005809CF" w:rsidRDefault="00CB4FF9" w:rsidP="006D094C">
            <w:pPr>
              <w:rPr>
                <w:rFonts w:eastAsia="Calibri" w:cstheme="minorHAnsi"/>
                <w:b/>
                <w:sz w:val="10"/>
                <w:szCs w:val="10"/>
              </w:rPr>
            </w:pPr>
          </w:p>
          <w:p w14:paraId="22379E41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-1-</w:t>
            </w:r>
          </w:p>
        </w:tc>
        <w:tc>
          <w:tcPr>
            <w:tcW w:w="3118" w:type="dxa"/>
            <w:shd w:val="clear" w:color="auto" w:fill="D0CECE" w:themeFill="background2" w:themeFillShade="E6"/>
            <w:noWrap/>
            <w:hideMark/>
          </w:tcPr>
          <w:p w14:paraId="4ABEEC85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10"/>
                <w:szCs w:val="10"/>
              </w:rPr>
            </w:pPr>
          </w:p>
          <w:p w14:paraId="19847A0B" w14:textId="0F6814BF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Projekt realizowany w gminie ze wskaźnikiem G</w:t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  <w:fldChar w:fldCharType="begin"/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  <w:instrText xml:space="preserve"> NOTEREF _Ref176940026 \f \h  \* MERGEFORMAT </w:instrText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  <w:fldChar w:fldCharType="separate"/>
            </w:r>
            <w:r w:rsidR="00F85092" w:rsidRPr="005809CF">
              <w:rPr>
                <w:rStyle w:val="Odwoanieprzypisudolnego"/>
                <w:rFonts w:cstheme="minorHAnsi"/>
                <w:b/>
                <w:sz w:val="20"/>
                <w:szCs w:val="20"/>
              </w:rPr>
              <w:t>18</w:t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  <w:fldChar w:fldCharType="end"/>
            </w:r>
            <w:r w:rsidRPr="005809CF">
              <w:rPr>
                <w:rFonts w:eastAsia="Calibri" w:cstheme="minorHAnsi"/>
                <w:b/>
                <w:sz w:val="20"/>
                <w:szCs w:val="20"/>
              </w:rPr>
              <w:t xml:space="preserve"> poniżej średniej dla województwa – nie dotyczy 10% gmin z najniższym wskaźnikiem G</w:t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  <w:fldChar w:fldCharType="begin"/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  <w:instrText xml:space="preserve"> NOTEREF _Ref176940026 \f \h  \* MERGEFORMAT </w:instrText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  <w:fldChar w:fldCharType="separate"/>
            </w:r>
            <w:r w:rsidR="00F85092" w:rsidRPr="005809CF">
              <w:rPr>
                <w:rStyle w:val="Odwoanieprzypisudolnego"/>
                <w:b/>
                <w:sz w:val="20"/>
                <w:szCs w:val="20"/>
              </w:rPr>
              <w:t>18</w:t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  <w:fldChar w:fldCharType="end"/>
            </w:r>
            <w:r w:rsidRPr="005809CF">
              <w:rPr>
                <w:rFonts w:eastAsia="Calibri" w:cstheme="minorHAnsi"/>
                <w:b/>
                <w:sz w:val="20"/>
                <w:szCs w:val="20"/>
              </w:rPr>
              <w:t xml:space="preserve"> dla województwa</w:t>
            </w:r>
          </w:p>
          <w:p w14:paraId="0A4AB5AA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wielkopolskiego</w:t>
            </w:r>
          </w:p>
          <w:p w14:paraId="6F28010A" w14:textId="77777777" w:rsidR="00CB4FF9" w:rsidRPr="005809CF" w:rsidRDefault="00CB4FF9" w:rsidP="006D094C">
            <w:pPr>
              <w:rPr>
                <w:rFonts w:eastAsia="Calibri" w:cstheme="minorHAnsi"/>
                <w:b/>
                <w:sz w:val="10"/>
                <w:szCs w:val="10"/>
              </w:rPr>
            </w:pPr>
          </w:p>
          <w:p w14:paraId="6CBCC501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-2-</w:t>
            </w:r>
          </w:p>
        </w:tc>
        <w:tc>
          <w:tcPr>
            <w:tcW w:w="1985" w:type="dxa"/>
            <w:shd w:val="clear" w:color="auto" w:fill="D0CECE" w:themeFill="background2" w:themeFillShade="E6"/>
            <w:hideMark/>
          </w:tcPr>
          <w:p w14:paraId="20DEB89E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10"/>
                <w:szCs w:val="10"/>
              </w:rPr>
            </w:pPr>
          </w:p>
          <w:p w14:paraId="1B5D459D" w14:textId="74E44475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 xml:space="preserve">Projekt realizowany </w:t>
            </w:r>
            <w:r w:rsidRPr="005809CF">
              <w:rPr>
                <w:rFonts w:eastAsia="Calibri" w:cstheme="minorHAnsi"/>
                <w:b/>
                <w:sz w:val="20"/>
                <w:szCs w:val="20"/>
              </w:rPr>
              <w:br/>
              <w:t>w 10% gmin ze wskaźnikiem G</w:t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  <w:fldChar w:fldCharType="begin"/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  <w:instrText xml:space="preserve"> NOTEREF _Ref176940026 \f \h  \* MERGEFORMAT </w:instrText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  <w:fldChar w:fldCharType="separate"/>
            </w:r>
            <w:r w:rsidR="00F85092" w:rsidRPr="005809CF">
              <w:rPr>
                <w:rStyle w:val="Odwoanieprzypisudolnego"/>
                <w:b/>
                <w:sz w:val="20"/>
                <w:szCs w:val="20"/>
              </w:rPr>
              <w:t>18</w:t>
            </w:r>
            <w:r w:rsidR="00221C86" w:rsidRPr="005809CF">
              <w:rPr>
                <w:rFonts w:eastAsia="Calibri" w:cstheme="minorHAnsi"/>
                <w:b/>
                <w:sz w:val="20"/>
                <w:szCs w:val="20"/>
              </w:rPr>
              <w:fldChar w:fldCharType="end"/>
            </w:r>
            <w:r w:rsidRPr="005809CF">
              <w:rPr>
                <w:rFonts w:eastAsia="Calibri" w:cstheme="minorHAnsi"/>
                <w:b/>
                <w:sz w:val="20"/>
                <w:szCs w:val="20"/>
              </w:rPr>
              <w:t xml:space="preserve"> najniższym dla województwa wielkopolskiego</w:t>
            </w:r>
            <w:r w:rsidRPr="005809CF">
              <w:rPr>
                <w:rStyle w:val="Odwoanieprzypisudolnego"/>
                <w:rFonts w:eastAsia="Calibri" w:cstheme="minorHAnsi"/>
                <w:b/>
                <w:sz w:val="20"/>
                <w:szCs w:val="20"/>
              </w:rPr>
              <w:footnoteReference w:id="20"/>
            </w:r>
          </w:p>
          <w:p w14:paraId="6444650F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10"/>
                <w:szCs w:val="10"/>
              </w:rPr>
            </w:pPr>
          </w:p>
          <w:p w14:paraId="2EE5E62A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-3-</w:t>
            </w:r>
          </w:p>
        </w:tc>
        <w:tc>
          <w:tcPr>
            <w:tcW w:w="1559" w:type="dxa"/>
            <w:shd w:val="clear" w:color="auto" w:fill="D0CECE" w:themeFill="background2" w:themeFillShade="E6"/>
            <w:hideMark/>
          </w:tcPr>
          <w:p w14:paraId="44BB9A72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10"/>
                <w:szCs w:val="10"/>
              </w:rPr>
            </w:pPr>
          </w:p>
          <w:p w14:paraId="6C20E24D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Zwiększenie efektywności energetycznej budynku/budynków powyżej 70%</w:t>
            </w:r>
            <w:r w:rsidRPr="005809CF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footnoteReference w:id="21"/>
            </w:r>
          </w:p>
          <w:p w14:paraId="44968A79" w14:textId="77777777" w:rsidR="00CB4FF9" w:rsidRPr="005809CF" w:rsidRDefault="00CB4FF9" w:rsidP="006D094C">
            <w:pPr>
              <w:rPr>
                <w:rFonts w:eastAsia="Calibri" w:cstheme="minorHAnsi"/>
                <w:b/>
                <w:sz w:val="10"/>
                <w:szCs w:val="10"/>
              </w:rPr>
            </w:pPr>
          </w:p>
          <w:p w14:paraId="5E4B3060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-4-</w:t>
            </w:r>
          </w:p>
        </w:tc>
        <w:tc>
          <w:tcPr>
            <w:tcW w:w="1564" w:type="dxa"/>
            <w:vMerge/>
            <w:shd w:val="clear" w:color="auto" w:fill="D0CECE" w:themeFill="background2" w:themeFillShade="E6"/>
          </w:tcPr>
          <w:p w14:paraId="058BCCB6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809CF" w:rsidRPr="005809CF" w14:paraId="22E42A5E" w14:textId="77777777" w:rsidTr="006D094C">
        <w:trPr>
          <w:trHeight w:val="410"/>
        </w:trPr>
        <w:tc>
          <w:tcPr>
            <w:tcW w:w="1980" w:type="dxa"/>
            <w:vAlign w:val="center"/>
          </w:tcPr>
          <w:p w14:paraId="2DFDE2DF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  <w:noWrap/>
            <w:vAlign w:val="center"/>
          </w:tcPr>
          <w:p w14:paraId="7FF559C1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809CF">
              <w:rPr>
                <w:rFonts w:eastAsia="Calibri" w:cstheme="minorHAnsi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</w:tcPr>
          <w:p w14:paraId="02812BAA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809CF">
              <w:rPr>
                <w:rFonts w:eastAsia="Calibri" w:cstheme="minorHAnsi"/>
                <w:sz w:val="20"/>
                <w:szCs w:val="20"/>
              </w:rPr>
              <w:t>45%</w:t>
            </w:r>
          </w:p>
        </w:tc>
        <w:tc>
          <w:tcPr>
            <w:tcW w:w="1559" w:type="dxa"/>
            <w:noWrap/>
            <w:vAlign w:val="center"/>
          </w:tcPr>
          <w:p w14:paraId="3074D7A0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809CF">
              <w:rPr>
                <w:rFonts w:eastAsia="Calibri" w:cstheme="minorHAnsi"/>
                <w:sz w:val="20"/>
                <w:szCs w:val="20"/>
              </w:rPr>
              <w:t>50%</w:t>
            </w:r>
          </w:p>
        </w:tc>
        <w:tc>
          <w:tcPr>
            <w:tcW w:w="1564" w:type="dxa"/>
            <w:shd w:val="clear" w:color="auto" w:fill="D0CECE" w:themeFill="background2" w:themeFillShade="E6"/>
            <w:vAlign w:val="center"/>
          </w:tcPr>
          <w:p w14:paraId="0D80D7D1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95%</w:t>
            </w:r>
          </w:p>
        </w:tc>
      </w:tr>
      <w:tr w:rsidR="005809CF" w:rsidRPr="005809CF" w14:paraId="49B8B6D9" w14:textId="77777777" w:rsidTr="006D094C">
        <w:trPr>
          <w:trHeight w:val="416"/>
        </w:trPr>
        <w:tc>
          <w:tcPr>
            <w:tcW w:w="1980" w:type="dxa"/>
            <w:vAlign w:val="center"/>
          </w:tcPr>
          <w:p w14:paraId="263A2FE4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  <w:noWrap/>
            <w:vAlign w:val="center"/>
          </w:tcPr>
          <w:p w14:paraId="214C0C35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809CF">
              <w:rPr>
                <w:rFonts w:eastAsia="Calibri" w:cstheme="minorHAnsi"/>
                <w:sz w:val="20"/>
                <w:szCs w:val="20"/>
              </w:rPr>
              <w:t>25%</w:t>
            </w:r>
          </w:p>
        </w:tc>
        <w:tc>
          <w:tcPr>
            <w:tcW w:w="1985" w:type="dxa"/>
            <w:noWrap/>
            <w:vAlign w:val="center"/>
          </w:tcPr>
          <w:p w14:paraId="7D7D0094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809CF">
              <w:rPr>
                <w:rFonts w:eastAsia="Calibri" w:cs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14:paraId="3F8C17DD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809CF">
              <w:rPr>
                <w:rFonts w:eastAsia="Calibri" w:cstheme="minorHAnsi"/>
                <w:sz w:val="20"/>
                <w:szCs w:val="20"/>
              </w:rPr>
              <w:t>50%</w:t>
            </w:r>
          </w:p>
        </w:tc>
        <w:tc>
          <w:tcPr>
            <w:tcW w:w="1564" w:type="dxa"/>
            <w:shd w:val="clear" w:color="auto" w:fill="D0CECE" w:themeFill="background2" w:themeFillShade="E6"/>
            <w:vAlign w:val="center"/>
          </w:tcPr>
          <w:p w14:paraId="7C7C5AEA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75%</w:t>
            </w:r>
          </w:p>
        </w:tc>
      </w:tr>
      <w:tr w:rsidR="005809CF" w:rsidRPr="005809CF" w14:paraId="2CF4A4EC" w14:textId="77777777" w:rsidTr="00774576">
        <w:trPr>
          <w:trHeight w:val="432"/>
        </w:trPr>
        <w:tc>
          <w:tcPr>
            <w:tcW w:w="1980" w:type="dxa"/>
            <w:vAlign w:val="center"/>
          </w:tcPr>
          <w:p w14:paraId="4E4B75C7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  <w:noWrap/>
            <w:vAlign w:val="center"/>
          </w:tcPr>
          <w:p w14:paraId="3FF2300E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809CF">
              <w:rPr>
                <w:rFonts w:eastAsia="Calibri" w:cstheme="minorHAnsi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</w:tcPr>
          <w:p w14:paraId="492A5DFB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809CF">
              <w:rPr>
                <w:rFonts w:eastAsia="Calibri" w:cs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14:paraId="7964384D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809CF">
              <w:rPr>
                <w:rFonts w:eastAsia="Calibri" w:cstheme="minorHAnsi"/>
                <w:sz w:val="20"/>
                <w:szCs w:val="20"/>
              </w:rPr>
              <w:t>50%</w:t>
            </w:r>
          </w:p>
        </w:tc>
        <w:tc>
          <w:tcPr>
            <w:tcW w:w="1564" w:type="dxa"/>
            <w:shd w:val="clear" w:color="auto" w:fill="D0CECE" w:themeFill="background2" w:themeFillShade="E6"/>
            <w:vAlign w:val="center"/>
          </w:tcPr>
          <w:p w14:paraId="14D0E52D" w14:textId="77777777" w:rsidR="00CB4FF9" w:rsidRPr="005809CF" w:rsidRDefault="00CB4FF9" w:rsidP="006D094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809CF">
              <w:rPr>
                <w:rFonts w:eastAsia="Calibri" w:cstheme="minorHAnsi"/>
                <w:b/>
                <w:sz w:val="20"/>
                <w:szCs w:val="20"/>
              </w:rPr>
              <w:t>50%</w:t>
            </w:r>
          </w:p>
        </w:tc>
      </w:tr>
    </w:tbl>
    <w:p w14:paraId="6E21FE44" w14:textId="77777777" w:rsidR="00774576" w:rsidRPr="005809CF" w:rsidRDefault="00774576" w:rsidP="00774576">
      <w:pPr>
        <w:pStyle w:val="Umowa-ustpy"/>
        <w:numPr>
          <w:ilvl w:val="0"/>
          <w:numId w:val="0"/>
        </w:numPr>
        <w:spacing w:after="0"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067C6B4" w14:textId="4C943E2C" w:rsidR="00CB4FF9" w:rsidRPr="005809CF" w:rsidRDefault="00CB4FF9" w:rsidP="00CB4FF9">
      <w:pPr>
        <w:pStyle w:val="Umowa-ustpy"/>
        <w:numPr>
          <w:ilvl w:val="0"/>
          <w:numId w:val="9"/>
        </w:num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Część zwrotna dotacji warunkowej wyliczana jest w oparciu o wzór:</w:t>
      </w:r>
    </w:p>
    <w:p w14:paraId="683EC07A" w14:textId="77777777" w:rsidR="00CB4FF9" w:rsidRPr="005809CF" w:rsidRDefault="00CB4FF9" w:rsidP="00CB4FF9">
      <w:pPr>
        <w:pStyle w:val="Umowa-ustpy"/>
        <w:numPr>
          <w:ilvl w:val="0"/>
          <w:numId w:val="0"/>
        </w:numPr>
        <w:ind w:left="644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09CF">
        <w:rPr>
          <w:rFonts w:asciiTheme="minorHAnsi" w:hAnsiTheme="minorHAnsi" w:cstheme="minorHAnsi"/>
          <w:b/>
          <w:sz w:val="24"/>
          <w:szCs w:val="24"/>
        </w:rPr>
        <w:t>OKZ = PW - (PW x S%)</w:t>
      </w:r>
    </w:p>
    <w:p w14:paraId="4A6B0766" w14:textId="3CEE66DD" w:rsidR="00CB4FF9" w:rsidRPr="005809CF" w:rsidRDefault="00CB4FF9" w:rsidP="00CB4FF9">
      <w:pPr>
        <w:pStyle w:val="Umowa-ustpy"/>
        <w:numPr>
          <w:ilvl w:val="0"/>
          <w:numId w:val="0"/>
        </w:numPr>
        <w:ind w:left="284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PW  – Podstawowa wartość części zwrotnej dotacji warunkowej, </w:t>
      </w:r>
      <w:r w:rsidR="0008706D" w:rsidRPr="005809CF">
        <w:rPr>
          <w:rFonts w:asciiTheme="minorHAnsi" w:hAnsiTheme="minorHAnsi" w:cstheme="minorHAnsi"/>
          <w:sz w:val="24"/>
          <w:szCs w:val="24"/>
        </w:rPr>
        <w:t xml:space="preserve">o której mowa w § 2 ust. </w:t>
      </w:r>
      <w:r w:rsidR="00BA1892" w:rsidRPr="005809CF">
        <w:rPr>
          <w:rFonts w:asciiTheme="minorHAnsi" w:hAnsiTheme="minorHAnsi" w:cstheme="minorHAnsi"/>
          <w:sz w:val="24"/>
          <w:szCs w:val="24"/>
        </w:rPr>
        <w:t>5</w:t>
      </w:r>
      <w:r w:rsidR="0008706D" w:rsidRPr="005809CF">
        <w:rPr>
          <w:rFonts w:asciiTheme="minorHAnsi" w:hAnsiTheme="minorHAnsi" w:cstheme="minorHAnsi"/>
          <w:sz w:val="24"/>
          <w:szCs w:val="24"/>
        </w:rPr>
        <w:t xml:space="preserve"> </w:t>
      </w:r>
      <w:r w:rsidR="004B567A" w:rsidRPr="005809CF">
        <w:rPr>
          <w:rFonts w:asciiTheme="minorHAnsi" w:hAnsiTheme="minorHAnsi" w:cstheme="minorHAnsi"/>
          <w:sz w:val="24"/>
          <w:szCs w:val="24"/>
        </w:rPr>
        <w:t>Decyzji</w:t>
      </w:r>
      <w:r w:rsidRPr="005809C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07B04C" w14:textId="77777777" w:rsidR="00CB4FF9" w:rsidRPr="005809CF" w:rsidRDefault="00CB4FF9" w:rsidP="00CB4FF9">
      <w:pPr>
        <w:pStyle w:val="Umowa-ustpy"/>
        <w:numPr>
          <w:ilvl w:val="0"/>
          <w:numId w:val="0"/>
        </w:numPr>
        <w:ind w:left="284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S% – Suma wartości % warunków umniejszających zwrot </w:t>
      </w:r>
    </w:p>
    <w:p w14:paraId="4D02F7B9" w14:textId="77777777" w:rsidR="00CB4FF9" w:rsidRPr="005809CF" w:rsidRDefault="00CB4FF9" w:rsidP="00CB4FF9">
      <w:pPr>
        <w:pStyle w:val="Umowa-ustpy"/>
        <w:numPr>
          <w:ilvl w:val="0"/>
          <w:numId w:val="0"/>
        </w:numPr>
        <w:ind w:left="284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OKZ – Ostateczna kwota zwrotu </w:t>
      </w:r>
    </w:p>
    <w:p w14:paraId="064F14DB" w14:textId="0A5FDAE9" w:rsidR="00844E5C" w:rsidRPr="005809CF" w:rsidRDefault="00844E5C" w:rsidP="00044C74">
      <w:pPr>
        <w:pStyle w:val="Umowa-ustpy"/>
        <w:numPr>
          <w:ilvl w:val="0"/>
          <w:numId w:val="9"/>
        </w:numPr>
        <w:spacing w:line="276" w:lineRule="auto"/>
        <w:ind w:left="283" w:hanging="357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Podstawą weryfikacji spełnienia warunku umniejszającego część zwrotną dotacji warunkowej pod nazwą</w:t>
      </w:r>
      <w:r w:rsidRPr="005809CF">
        <w:t xml:space="preserve"> „</w:t>
      </w:r>
      <w:r w:rsidRPr="005809CF">
        <w:rPr>
          <w:rFonts w:asciiTheme="minorHAnsi" w:hAnsiTheme="minorHAnsi" w:cstheme="minorHAnsi"/>
          <w:sz w:val="24"/>
          <w:szCs w:val="24"/>
        </w:rPr>
        <w:t>Zwiększenie efektywności energetycznej budynku/budynków powyżej 70%” są wskaźniki EP (różnica przed i po realizacji projektu), których źródłem będą świadectwa charakterystyki energetycznej budynku ex-</w:t>
      </w:r>
      <w:proofErr w:type="spellStart"/>
      <w:r w:rsidRPr="005809CF">
        <w:rPr>
          <w:rFonts w:asciiTheme="minorHAnsi" w:hAnsiTheme="minorHAnsi" w:cstheme="minorHAnsi"/>
          <w:sz w:val="24"/>
          <w:szCs w:val="24"/>
        </w:rPr>
        <w:t>ante</w:t>
      </w:r>
      <w:proofErr w:type="spellEnd"/>
      <w:r w:rsidRPr="005809CF">
        <w:rPr>
          <w:rFonts w:asciiTheme="minorHAnsi" w:hAnsiTheme="minorHAnsi" w:cstheme="minorHAnsi"/>
          <w:sz w:val="24"/>
          <w:szCs w:val="24"/>
        </w:rPr>
        <w:t xml:space="preserve"> i ex-post</w:t>
      </w:r>
      <w:r w:rsidRPr="005809C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2"/>
      </w:r>
      <w:r w:rsidRPr="005809CF">
        <w:rPr>
          <w:rFonts w:asciiTheme="minorHAnsi" w:hAnsiTheme="minorHAnsi" w:cstheme="minorHAnsi"/>
          <w:sz w:val="24"/>
          <w:szCs w:val="24"/>
        </w:rPr>
        <w:t>. Beneficjent zobowiązany jest do niezwłocznego uzyskania świadectwa ex-</w:t>
      </w:r>
      <w:r w:rsidRPr="005809CF">
        <w:rPr>
          <w:rFonts w:asciiTheme="minorHAnsi" w:hAnsiTheme="minorHAnsi" w:cstheme="minorHAnsi"/>
          <w:sz w:val="24"/>
          <w:szCs w:val="24"/>
        </w:rPr>
        <w:lastRenderedPageBreak/>
        <w:t>post i przesłania go do Instytucji Zarządzającej FEW 2021+ w terminie do 30 dni licząc od daty zakończenia realizacji projektu.</w:t>
      </w:r>
    </w:p>
    <w:p w14:paraId="41D81C52" w14:textId="20DB5CB2" w:rsidR="00044C74" w:rsidRPr="005809CF" w:rsidRDefault="00044C74" w:rsidP="00044C74">
      <w:pPr>
        <w:pStyle w:val="Umowa-ustpy"/>
        <w:numPr>
          <w:ilvl w:val="0"/>
          <w:numId w:val="9"/>
        </w:numPr>
        <w:spacing w:line="276" w:lineRule="auto"/>
        <w:ind w:left="283" w:hanging="357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Nieprzedłożenie przez Beneficjenta świadectwa charakterystyki energetycznej budynku ex-post w terminie określonym w ust. </w:t>
      </w:r>
      <w:r w:rsidR="0039799C" w:rsidRPr="005809CF">
        <w:rPr>
          <w:rFonts w:asciiTheme="minorHAnsi" w:hAnsiTheme="minorHAnsi" w:cstheme="minorHAnsi"/>
          <w:sz w:val="24"/>
          <w:szCs w:val="24"/>
        </w:rPr>
        <w:t>7</w:t>
      </w:r>
      <w:r w:rsidRPr="005809CF">
        <w:rPr>
          <w:rFonts w:asciiTheme="minorHAnsi" w:hAnsiTheme="minorHAnsi" w:cstheme="minorHAnsi"/>
          <w:sz w:val="24"/>
          <w:szCs w:val="24"/>
        </w:rPr>
        <w:t xml:space="preserve"> niniejszego paragrafu może skutkować utratą prawa do skorzystania z warunku umniejszającego część zwrotną dotacji warunkowej pod nazwą</w:t>
      </w:r>
      <w:r w:rsidRPr="005809CF">
        <w:t xml:space="preserve"> „</w:t>
      </w:r>
      <w:r w:rsidRPr="005809CF">
        <w:rPr>
          <w:rFonts w:asciiTheme="minorHAnsi" w:hAnsiTheme="minorHAnsi" w:cstheme="minorHAnsi"/>
          <w:sz w:val="24"/>
          <w:szCs w:val="24"/>
        </w:rPr>
        <w:t xml:space="preserve">Zwiększenie efektywności energetycznej budynku/budynków powyżej 70%”.  </w:t>
      </w:r>
    </w:p>
    <w:p w14:paraId="669A7B16" w14:textId="7934E7EB" w:rsidR="00CB4FF9" w:rsidRPr="005809CF" w:rsidRDefault="00CB4FF9" w:rsidP="00CB4FF9">
      <w:pPr>
        <w:pStyle w:val="Umowa-ustpy"/>
        <w:numPr>
          <w:ilvl w:val="0"/>
          <w:numId w:val="9"/>
        </w:num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Weryfikacja spełnienia warunków umniejszających część zwrotną dotacji warunkowej i w konsekwencji ustalenie ostatecznej kwoty zwrotu nastąpi po zakończeniu realizacji Projektu</w:t>
      </w:r>
      <w:r w:rsidR="00F53808" w:rsidRPr="005809CF">
        <w:rPr>
          <w:rFonts w:asciiTheme="minorHAnsi" w:hAnsiTheme="minorHAnsi" w:cstheme="minorHAnsi"/>
          <w:sz w:val="24"/>
          <w:szCs w:val="24"/>
        </w:rPr>
        <w:t xml:space="preserve">. </w:t>
      </w:r>
      <w:r w:rsidRPr="005809CF">
        <w:rPr>
          <w:rFonts w:asciiTheme="minorHAnsi" w:hAnsiTheme="minorHAnsi" w:cstheme="minorHAnsi"/>
          <w:sz w:val="24"/>
          <w:szCs w:val="24"/>
        </w:rPr>
        <w:t>Instytucja Zarządzająca FEW 2021+ informuje Beneficjenta za pośrednictwem CST2021 o wysokości ostatecznej kwoty zwrotu części zwrotnej dotacji warunkowej. Beneficjent jest zobowiązany do dokonania zwrotu w terminie 30 dni od przekazania w CST2021 ww. informacji.</w:t>
      </w:r>
    </w:p>
    <w:p w14:paraId="0164CD12" w14:textId="0CDE43F2" w:rsidR="00CB4FF9" w:rsidRPr="005809CF" w:rsidRDefault="00CB4FF9" w:rsidP="00CB4FF9">
      <w:pPr>
        <w:pStyle w:val="Umowa-ustpy"/>
        <w:numPr>
          <w:ilvl w:val="0"/>
          <w:numId w:val="9"/>
        </w:numPr>
        <w:spacing w:line="276" w:lineRule="auto"/>
        <w:ind w:left="283" w:hanging="357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Beneficjent jest zobowiązany do dokonania zwrotu części zwrotnej dotacji warunkowej na rachunek bankowy Województwa Wielkopolskiego numer </w:t>
      </w:r>
      <w:r w:rsidR="00F53808" w:rsidRPr="005809CF">
        <w:rPr>
          <w:rFonts w:asciiTheme="minorHAnsi" w:hAnsiTheme="minorHAnsi" w:cstheme="minorHAnsi"/>
          <w:sz w:val="24"/>
          <w:szCs w:val="24"/>
        </w:rPr>
        <w:t>18 1020 4027 0000 1602 1975 9345</w:t>
      </w:r>
      <w:r w:rsidRPr="005809CF">
        <w:rPr>
          <w:rFonts w:asciiTheme="minorHAnsi" w:hAnsiTheme="minorHAnsi" w:cstheme="minorHAnsi"/>
          <w:sz w:val="24"/>
          <w:szCs w:val="24"/>
        </w:rPr>
        <w:t>, prowadzony w banku PKO BP SA. O ewentualnej zmianie numeru rachunku bankowego, o którym mowa powyżej Beneficjent zostanie poinformowany odrębną korespondencją. Za monitorowanie zwrotów, w tym naliczanie odsetek za opóźnienia, odpowiada Instytucja Zarządzająca FEW 2021+.</w:t>
      </w:r>
    </w:p>
    <w:p w14:paraId="131BEC48" w14:textId="7F5AC88B" w:rsidR="00CB4FF9" w:rsidRPr="005809CF" w:rsidRDefault="00CB4FF9" w:rsidP="00CB4FF9">
      <w:pPr>
        <w:pStyle w:val="Umowa-ustpy"/>
        <w:numPr>
          <w:ilvl w:val="0"/>
          <w:numId w:val="9"/>
        </w:numPr>
        <w:spacing w:line="276" w:lineRule="auto"/>
        <w:ind w:left="283" w:hanging="357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Do zwrotu środków, o którym mowa w ust. </w:t>
      </w:r>
      <w:r w:rsidR="00F53808" w:rsidRPr="005809CF">
        <w:rPr>
          <w:rFonts w:asciiTheme="minorHAnsi" w:hAnsiTheme="minorHAnsi" w:cstheme="minorHAnsi"/>
          <w:sz w:val="24"/>
          <w:szCs w:val="24"/>
        </w:rPr>
        <w:t>9</w:t>
      </w:r>
      <w:r w:rsidRPr="005809CF">
        <w:rPr>
          <w:rFonts w:asciiTheme="minorHAnsi" w:hAnsiTheme="minorHAnsi" w:cstheme="minorHAnsi"/>
          <w:sz w:val="24"/>
          <w:szCs w:val="24"/>
        </w:rPr>
        <w:t xml:space="preserve"> niniejszego paragrafu zastosowania nie znajduje art. 207 ustawy o finansach publicznych i nie są naliczane odsetki. </w:t>
      </w:r>
    </w:p>
    <w:p w14:paraId="3144373D" w14:textId="08C9E269" w:rsidR="00CB4FF9" w:rsidRPr="005809CF" w:rsidRDefault="00CB4FF9" w:rsidP="00CB4FF9">
      <w:pPr>
        <w:pStyle w:val="Umowa-ustpy"/>
        <w:numPr>
          <w:ilvl w:val="0"/>
          <w:numId w:val="9"/>
        </w:numPr>
        <w:spacing w:line="276" w:lineRule="auto"/>
        <w:ind w:left="283" w:hanging="357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Dokonany zwrot części zwrotnej dotacji warunkowej będzie pomniejszał wysokość ostatecznie przyznanej pomocy de </w:t>
      </w:r>
      <w:proofErr w:type="spellStart"/>
      <w:r w:rsidRPr="005809CF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5809CF">
        <w:rPr>
          <w:rFonts w:asciiTheme="minorHAnsi" w:hAnsiTheme="minorHAnsi" w:cstheme="minorHAnsi"/>
          <w:sz w:val="24"/>
          <w:szCs w:val="24"/>
        </w:rPr>
        <w:t xml:space="preserve">, o której mowa w § 2 ust. 4 </w:t>
      </w:r>
      <w:r w:rsidR="004B567A" w:rsidRPr="005809CF">
        <w:rPr>
          <w:rFonts w:asciiTheme="minorHAnsi" w:hAnsiTheme="minorHAnsi" w:cstheme="minorHAnsi"/>
          <w:sz w:val="24"/>
          <w:szCs w:val="24"/>
        </w:rPr>
        <w:t>Decyzji</w:t>
      </w:r>
      <w:r w:rsidRPr="005809CF">
        <w:rPr>
          <w:rFonts w:asciiTheme="minorHAnsi" w:hAnsiTheme="minorHAnsi" w:cstheme="minorHAnsi"/>
          <w:sz w:val="24"/>
          <w:szCs w:val="24"/>
        </w:rPr>
        <w:t xml:space="preserve">. Zwrot dofinansowania udzielonego w formie dotacji warunkowej skutkujący zmianą wysokości pomocy, o której mowa w § 2 ust. 4 </w:t>
      </w:r>
      <w:r w:rsidR="004B567A" w:rsidRPr="005809CF">
        <w:rPr>
          <w:rFonts w:asciiTheme="minorHAnsi" w:hAnsiTheme="minorHAnsi" w:cstheme="minorHAnsi"/>
          <w:sz w:val="24"/>
          <w:szCs w:val="24"/>
        </w:rPr>
        <w:t>Decyzji</w:t>
      </w:r>
      <w:r w:rsidRPr="005809CF">
        <w:rPr>
          <w:rFonts w:asciiTheme="minorHAnsi" w:hAnsiTheme="minorHAnsi" w:cstheme="minorHAnsi"/>
          <w:sz w:val="24"/>
          <w:szCs w:val="24"/>
        </w:rPr>
        <w:t xml:space="preserve">, nie wymaga </w:t>
      </w:r>
      <w:r w:rsidR="004B567A" w:rsidRPr="005809CF">
        <w:rPr>
          <w:rFonts w:asciiTheme="minorHAnsi" w:hAnsiTheme="minorHAnsi" w:cstheme="minorHAnsi"/>
          <w:sz w:val="24"/>
          <w:szCs w:val="24"/>
        </w:rPr>
        <w:t>podjęcia uchwały zmieniającej Decyzję.</w:t>
      </w:r>
    </w:p>
    <w:p w14:paraId="1EA201DF" w14:textId="1A1D4720" w:rsidR="00CB4FF9" w:rsidRPr="005809CF" w:rsidRDefault="00CB4FF9" w:rsidP="00CB4FF9">
      <w:pPr>
        <w:pStyle w:val="Umowa-ustpy"/>
        <w:numPr>
          <w:ilvl w:val="0"/>
          <w:numId w:val="9"/>
        </w:numPr>
        <w:spacing w:line="276" w:lineRule="auto"/>
        <w:ind w:left="283" w:hanging="357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W przypadku braku zwrotu lub niepełnego zwrotu ostatecznej kwoty zwrotu części zwrotnej dotacji warunkowej w terminie wskazanym w ust. </w:t>
      </w:r>
      <w:r w:rsidR="00F53808" w:rsidRPr="005809CF">
        <w:rPr>
          <w:rFonts w:asciiTheme="minorHAnsi" w:hAnsiTheme="minorHAnsi" w:cstheme="minorHAnsi"/>
          <w:sz w:val="24"/>
          <w:szCs w:val="24"/>
        </w:rPr>
        <w:t>9</w:t>
      </w:r>
      <w:r w:rsidR="0003590E" w:rsidRPr="005809CF">
        <w:rPr>
          <w:rFonts w:asciiTheme="minorHAnsi" w:hAnsiTheme="minorHAnsi" w:cstheme="minorHAnsi"/>
          <w:sz w:val="24"/>
          <w:szCs w:val="24"/>
        </w:rPr>
        <w:t xml:space="preserve"> niniejszego paragrafu</w:t>
      </w:r>
      <w:r w:rsidRPr="005809CF">
        <w:rPr>
          <w:rFonts w:asciiTheme="minorHAnsi" w:hAnsiTheme="minorHAnsi" w:cstheme="minorHAnsi"/>
          <w:sz w:val="24"/>
          <w:szCs w:val="24"/>
        </w:rPr>
        <w:t xml:space="preserve">, Beneficjent zostanie wezwany przez Instytucję Zarządzającą FEW 2021+ do zwrotu pozostającej do zwrotu kwoty wraz z odsetkami w wysokości określonej jak dla zaległości podatkowych liczonymi od dnia przekazania środków do dnia zwrotu włącznie, zgodnie z art. 207 ustawy o finansach publicznych. W niniejszym przypadku zastosowanie znajdą odpowiednie zapisy § </w:t>
      </w:r>
      <w:r w:rsidR="00CB3E7C" w:rsidRPr="005809CF">
        <w:rPr>
          <w:rFonts w:asciiTheme="minorHAnsi" w:hAnsiTheme="minorHAnsi" w:cstheme="minorHAnsi"/>
          <w:sz w:val="24"/>
          <w:szCs w:val="24"/>
        </w:rPr>
        <w:t>10</w:t>
      </w:r>
      <w:r w:rsidRPr="005809CF">
        <w:rPr>
          <w:rFonts w:asciiTheme="minorHAnsi" w:hAnsiTheme="minorHAnsi" w:cstheme="minorHAnsi"/>
          <w:sz w:val="24"/>
          <w:szCs w:val="24"/>
        </w:rPr>
        <w:t xml:space="preserve"> </w:t>
      </w:r>
      <w:r w:rsidR="004B567A" w:rsidRPr="005809CF">
        <w:rPr>
          <w:rFonts w:asciiTheme="minorHAnsi" w:hAnsiTheme="minorHAnsi" w:cstheme="minorHAnsi"/>
          <w:sz w:val="24"/>
          <w:szCs w:val="24"/>
        </w:rPr>
        <w:t>Decyzji</w:t>
      </w:r>
      <w:r w:rsidRPr="005809CF">
        <w:rPr>
          <w:rFonts w:asciiTheme="minorHAnsi" w:hAnsiTheme="minorHAnsi" w:cstheme="minorHAnsi"/>
          <w:sz w:val="24"/>
          <w:szCs w:val="24"/>
        </w:rPr>
        <w:t>.</w:t>
      </w:r>
    </w:p>
    <w:p w14:paraId="0F82D46A" w14:textId="59598B39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</w:t>
      </w:r>
      <w:r w:rsidR="00851287" w:rsidRPr="005809CF">
        <w:rPr>
          <w:rFonts w:asciiTheme="minorHAnsi" w:hAnsiTheme="minorHAnsi" w:cstheme="minorHAnsi"/>
          <w:b/>
        </w:rPr>
        <w:t xml:space="preserve"> </w:t>
      </w:r>
      <w:r w:rsidR="005B4023" w:rsidRPr="005809CF">
        <w:rPr>
          <w:rFonts w:asciiTheme="minorHAnsi" w:hAnsiTheme="minorHAnsi" w:cstheme="minorHAnsi"/>
          <w:b/>
        </w:rPr>
        <w:t>10</w:t>
      </w:r>
    </w:p>
    <w:p w14:paraId="291BB110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Nieprawidłowe wykorzystanie środków i ich odzyskiwanie</w:t>
      </w:r>
    </w:p>
    <w:p w14:paraId="26648263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6889BF9" w14:textId="3D68DC75" w:rsidR="00AA7DC3" w:rsidRPr="005809CF" w:rsidRDefault="008F662A" w:rsidP="001318A2">
      <w:pPr>
        <w:numPr>
          <w:ilvl w:val="0"/>
          <w:numId w:val="32"/>
        </w:numPr>
        <w:suppressAutoHyphens/>
        <w:autoSpaceDE w:val="0"/>
        <w:spacing w:after="240" w:line="276" w:lineRule="auto"/>
        <w:ind w:left="283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Jeżeli zostanie stwierdzone</w:t>
      </w:r>
      <w:r w:rsidR="00AA7DC3" w:rsidRPr="005809CF">
        <w:rPr>
          <w:rFonts w:asciiTheme="minorHAnsi" w:hAnsiTheme="minorHAnsi" w:cstheme="minorHAnsi"/>
        </w:rPr>
        <w:t>, że Beneficjent wykorzystał całość lub cz</w:t>
      </w:r>
      <w:r w:rsidR="00FF4E41" w:rsidRPr="005809CF">
        <w:rPr>
          <w:rFonts w:asciiTheme="minorHAnsi" w:hAnsiTheme="minorHAnsi" w:cstheme="minorHAnsi"/>
        </w:rPr>
        <w:t>ęść dofinansowania niezgodnie z </w:t>
      </w:r>
      <w:r w:rsidR="00AA7DC3" w:rsidRPr="005809CF">
        <w:rPr>
          <w:rFonts w:asciiTheme="minorHAnsi" w:hAnsiTheme="minorHAnsi" w:cstheme="minorHAnsi"/>
        </w:rPr>
        <w:t>przeznaczeniem, bez zachowania obowiązujących procedur, pobrał ca</w:t>
      </w:r>
      <w:r w:rsidR="00FF4E41" w:rsidRPr="005809CF">
        <w:rPr>
          <w:rFonts w:asciiTheme="minorHAnsi" w:hAnsiTheme="minorHAnsi" w:cstheme="minorHAnsi"/>
        </w:rPr>
        <w:t>łość lub część dofinansowania w </w:t>
      </w:r>
      <w:r w:rsidR="00AA7DC3" w:rsidRPr="005809CF">
        <w:rPr>
          <w:rFonts w:asciiTheme="minorHAnsi" w:hAnsiTheme="minorHAnsi" w:cstheme="minorHAnsi"/>
        </w:rPr>
        <w:t>sposób nienależny albo w nadmiernej wysokości</w:t>
      </w:r>
      <w:r w:rsidR="00B3193C" w:rsidRPr="005809CF">
        <w:rPr>
          <w:rFonts w:asciiTheme="minorHAnsi" w:hAnsiTheme="minorHAnsi" w:cstheme="minorHAnsi"/>
        </w:rPr>
        <w:t xml:space="preserve">, </w:t>
      </w:r>
      <w:r w:rsidR="00AA7DC3" w:rsidRPr="005809CF">
        <w:rPr>
          <w:rFonts w:asciiTheme="minorHAnsi" w:hAnsiTheme="minorHAnsi" w:cstheme="minorHAnsi"/>
        </w:rPr>
        <w:t>nie rozliczył zaliczki na warunkach określonych w 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="00BE1936" w:rsidRPr="005809CF">
        <w:rPr>
          <w:rFonts w:asciiTheme="minorHAnsi" w:eastAsia="Calibri" w:hAnsiTheme="minorHAnsi" w:cstheme="minorHAnsi"/>
        </w:rPr>
        <w:t xml:space="preserve"> </w:t>
      </w:r>
      <w:r w:rsidR="00BE1936" w:rsidRPr="005809CF">
        <w:rPr>
          <w:rFonts w:asciiTheme="minorHAnsi" w:hAnsiTheme="minorHAnsi" w:cstheme="minorHAnsi"/>
        </w:rPr>
        <w:t xml:space="preserve">lub nie dokonał zwrotu części zwrotnej dotacji warunkowej w terminie, o którym mowa w § </w:t>
      </w:r>
      <w:r w:rsidR="00CB3E7C" w:rsidRPr="005809CF">
        <w:rPr>
          <w:rFonts w:asciiTheme="minorHAnsi" w:hAnsiTheme="minorHAnsi" w:cstheme="minorHAnsi"/>
        </w:rPr>
        <w:t>9</w:t>
      </w:r>
      <w:r w:rsidR="00BE1936" w:rsidRPr="005809CF">
        <w:rPr>
          <w:rFonts w:asciiTheme="minorHAnsi" w:hAnsiTheme="minorHAnsi" w:cstheme="minorHAnsi"/>
        </w:rPr>
        <w:t xml:space="preserve"> ust. </w:t>
      </w:r>
      <w:r w:rsidR="00877B23" w:rsidRPr="005809CF">
        <w:rPr>
          <w:rFonts w:asciiTheme="minorHAnsi" w:hAnsiTheme="minorHAnsi" w:cstheme="minorHAnsi"/>
        </w:rPr>
        <w:t>9</w:t>
      </w:r>
      <w:r w:rsidR="00BE1936" w:rsidRPr="005809CF">
        <w:rPr>
          <w:rFonts w:asciiTheme="minorHAnsi" w:hAnsiTheme="minorHAnsi" w:cstheme="minorHAnsi"/>
        </w:rPr>
        <w:t xml:space="preserve"> Decyzji</w:t>
      </w:r>
      <w:r w:rsidR="00AA7DC3" w:rsidRPr="005809CF">
        <w:rPr>
          <w:rFonts w:asciiTheme="minorHAnsi" w:hAnsiTheme="minorHAnsi" w:cstheme="minorHAnsi"/>
        </w:rPr>
        <w:t>, Beneficjent zobowiązany jest do zwrotu nieprawidłowo wydatkowanych/rozliczonych środków, odpowie</w:t>
      </w:r>
      <w:r w:rsidRPr="005809CF">
        <w:rPr>
          <w:rFonts w:asciiTheme="minorHAnsi" w:hAnsiTheme="minorHAnsi" w:cstheme="minorHAnsi"/>
        </w:rPr>
        <w:t>dnio w całości lub w części (jeś</w:t>
      </w:r>
      <w:r w:rsidR="00AA7DC3" w:rsidRPr="005809CF">
        <w:rPr>
          <w:rFonts w:asciiTheme="minorHAnsi" w:hAnsiTheme="minorHAnsi" w:cstheme="minorHAnsi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5809CF">
        <w:rPr>
          <w:rFonts w:asciiTheme="minorHAnsi" w:hAnsiTheme="minorHAnsi" w:cstheme="minorHAnsi"/>
        </w:rPr>
        <w:t xml:space="preserve">FEW 2021+. Zwrot środków może zostać dokonany w całości lub w części </w:t>
      </w:r>
      <w:r w:rsidRPr="005809CF">
        <w:rPr>
          <w:rFonts w:asciiTheme="minorHAnsi" w:hAnsiTheme="minorHAnsi" w:cstheme="minorHAnsi"/>
        </w:rPr>
        <w:lastRenderedPageBreak/>
        <w:t>przez potrącenie kwoty nieprawidłowo wykorzystanego lub pobranego dof</w:t>
      </w:r>
      <w:r w:rsidR="00FF4E41" w:rsidRPr="005809CF">
        <w:rPr>
          <w:rFonts w:asciiTheme="minorHAnsi" w:hAnsiTheme="minorHAnsi" w:cstheme="minorHAnsi"/>
        </w:rPr>
        <w:t>inansowania wraz z </w:t>
      </w:r>
      <w:r w:rsidRPr="005809CF">
        <w:rPr>
          <w:rFonts w:asciiTheme="minorHAnsi" w:hAnsiTheme="minorHAnsi" w:cstheme="minorHAnsi"/>
        </w:rPr>
        <w:t>odsetkami z kolejnej transzy dofinansowania.</w:t>
      </w:r>
    </w:p>
    <w:p w14:paraId="714F127C" w14:textId="2366AC53" w:rsidR="00AA7DC3" w:rsidRPr="005809CF" w:rsidRDefault="00B84A83" w:rsidP="001318A2">
      <w:pPr>
        <w:numPr>
          <w:ilvl w:val="0"/>
          <w:numId w:val="32"/>
        </w:numPr>
        <w:suppressAutoHyphens/>
        <w:autoSpaceDE w:val="0"/>
        <w:spacing w:after="240" w:line="276" w:lineRule="auto"/>
        <w:ind w:left="283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przypadku</w:t>
      </w:r>
      <w:r w:rsidR="00AA7DC3" w:rsidRPr="005809CF">
        <w:rPr>
          <w:rFonts w:asciiTheme="minorHAnsi" w:hAnsiTheme="minorHAnsi" w:cstheme="minorHAnsi"/>
        </w:rPr>
        <w:t xml:space="preserve"> gdy konieczność zwrotu, o którym mowa w ust. 1 </w:t>
      </w:r>
      <w:r w:rsidR="00FF4E41" w:rsidRPr="005809CF">
        <w:rPr>
          <w:rFonts w:asciiTheme="minorHAnsi" w:hAnsiTheme="minorHAnsi" w:cstheme="minorHAnsi"/>
        </w:rPr>
        <w:t>niniejszego paragrafu, wynika z </w:t>
      </w:r>
      <w:r w:rsidR="00AA7DC3" w:rsidRPr="005809CF">
        <w:rPr>
          <w:rFonts w:asciiTheme="minorHAnsi" w:hAnsiTheme="minorHAnsi" w:cstheme="minorHAnsi"/>
        </w:rPr>
        <w:t>nieprawidłowości stwierdzonej w uprzednio zatwierdzonym wniosku o płatność, wezwanie do zwrotu, o którym mowa w ustawie o finansach publicznych, zostaje poprzedzone nałożeniem korekty finansowej</w:t>
      </w:r>
      <w:r w:rsidR="000665BF" w:rsidRPr="005809CF">
        <w:rPr>
          <w:rFonts w:asciiTheme="minorHAnsi" w:hAnsiTheme="minorHAnsi" w:cstheme="minorHAnsi"/>
        </w:rPr>
        <w:t xml:space="preserve"> (nie dotyczy zwrotu, o którym mowa w § </w:t>
      </w:r>
      <w:r w:rsidR="00CB3E7C" w:rsidRPr="005809CF">
        <w:rPr>
          <w:rFonts w:asciiTheme="minorHAnsi" w:hAnsiTheme="minorHAnsi" w:cstheme="minorHAnsi"/>
        </w:rPr>
        <w:t>9</w:t>
      </w:r>
      <w:r w:rsidR="000665BF" w:rsidRPr="005809CF">
        <w:rPr>
          <w:rFonts w:asciiTheme="minorHAnsi" w:hAnsiTheme="minorHAnsi" w:cstheme="minorHAnsi"/>
        </w:rPr>
        <w:t xml:space="preserve"> ust. </w:t>
      </w:r>
      <w:r w:rsidR="00877B23" w:rsidRPr="005809CF">
        <w:rPr>
          <w:rFonts w:asciiTheme="minorHAnsi" w:hAnsiTheme="minorHAnsi" w:cstheme="minorHAnsi"/>
        </w:rPr>
        <w:t>9</w:t>
      </w:r>
      <w:r w:rsidR="000665BF" w:rsidRPr="005809CF">
        <w:rPr>
          <w:rFonts w:asciiTheme="minorHAnsi" w:hAnsiTheme="minorHAnsi" w:cstheme="minorHAnsi"/>
        </w:rPr>
        <w:t xml:space="preserve"> Decyzji)</w:t>
      </w:r>
      <w:r w:rsidR="00AA7DC3" w:rsidRPr="005809CF">
        <w:rPr>
          <w:rFonts w:asciiTheme="minorHAnsi" w:hAnsiTheme="minorHAnsi" w:cstheme="minorHAnsi"/>
        </w:rPr>
        <w:t xml:space="preserve">. </w:t>
      </w:r>
    </w:p>
    <w:p w14:paraId="66949F77" w14:textId="55EF9640" w:rsidR="00AA7DC3" w:rsidRPr="005809CF" w:rsidRDefault="00AA7DC3" w:rsidP="001318A2">
      <w:pPr>
        <w:numPr>
          <w:ilvl w:val="0"/>
          <w:numId w:val="32"/>
        </w:numPr>
        <w:suppressAutoHyphens/>
        <w:autoSpaceDE w:val="0"/>
        <w:spacing w:after="240" w:line="276" w:lineRule="auto"/>
        <w:ind w:left="283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przypadku bezskutecznego upływu wyznaczonego terminu, o którym mowa w ust. 1 niniejszego paragrafu, Instytucja Zarządzająca </w:t>
      </w:r>
      <w:r w:rsidR="00682AB7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wydaje decyzję określającą kwotę przypadającą do zwrotu i termin, od którego nalicza się odsetki oraz sposób zwrotu śr</w:t>
      </w:r>
      <w:r w:rsidR="00FF4E41" w:rsidRPr="005809CF">
        <w:rPr>
          <w:rFonts w:asciiTheme="minorHAnsi" w:hAnsiTheme="minorHAnsi" w:cstheme="minorHAnsi"/>
        </w:rPr>
        <w:t>odków. Decyzji, o której mowa w </w:t>
      </w:r>
      <w:r w:rsidRPr="005809CF">
        <w:rPr>
          <w:rFonts w:asciiTheme="minorHAnsi" w:hAnsiTheme="minorHAnsi" w:cstheme="minorHAnsi"/>
        </w:rPr>
        <w:t xml:space="preserve">niniejszym </w:t>
      </w:r>
      <w:r w:rsidR="000A122A" w:rsidRPr="005809CF">
        <w:rPr>
          <w:rFonts w:asciiTheme="minorHAnsi" w:hAnsiTheme="minorHAnsi" w:cstheme="minorHAnsi"/>
        </w:rPr>
        <w:t>ustępie</w:t>
      </w:r>
      <w:r w:rsidRPr="005809CF">
        <w:rPr>
          <w:rFonts w:asciiTheme="minorHAnsi" w:hAnsiTheme="minorHAnsi" w:cstheme="minorHAnsi"/>
        </w:rPr>
        <w:t xml:space="preserve">, nie wydaje się, jeżeli Beneficjent dokona zwrotu środków przed jej wydaniem. W przypadku dokonania zwrotu Beneficjent informuje Instytucję Zarządzającą </w:t>
      </w:r>
      <w:r w:rsidR="00682AB7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o dokonanym zwrocie kwoty wraz z odsetkami w wysokości określonej jak dla zaległości podatkowych oraz o terminie zwrotu.</w:t>
      </w:r>
    </w:p>
    <w:p w14:paraId="6D929C80" w14:textId="6EF465CC" w:rsidR="00AA7DC3" w:rsidRPr="005809CF" w:rsidRDefault="00AA7DC3" w:rsidP="001318A2">
      <w:pPr>
        <w:numPr>
          <w:ilvl w:val="0"/>
          <w:numId w:val="32"/>
        </w:numPr>
        <w:suppressAutoHyphens/>
        <w:autoSpaceDE w:val="0"/>
        <w:spacing w:after="240" w:line="276" w:lineRule="auto"/>
        <w:ind w:left="283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+. </w:t>
      </w:r>
    </w:p>
    <w:p w14:paraId="65C6FF34" w14:textId="510B6CE2" w:rsidR="00AA7DC3" w:rsidRPr="005809CF" w:rsidRDefault="00AA7DC3" w:rsidP="001318A2">
      <w:pPr>
        <w:numPr>
          <w:ilvl w:val="0"/>
          <w:numId w:val="32"/>
        </w:numPr>
        <w:suppressAutoHyphens/>
        <w:autoSpaceDE w:val="0"/>
        <w:spacing w:after="240" w:line="276" w:lineRule="auto"/>
        <w:ind w:left="283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przypadku, gdy kwota do odzyskania jest wyższa niż kwota pozostająca do przekazania w ramach kolejnych transz dofinansowania lub nie jest możliwe dokonanie potrącenia, a Beneficjent nie dokonał zwrotu w terminie 14 dni od dnia doręczenia ostatecznej decyzji, o której mowa w ust. 3 niniejszego paragrafu, Instytucja Zarządzająca </w:t>
      </w:r>
      <w:r w:rsidR="00682AB7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podejmie czynności zmierzające do odzyskania należnych środków z wykorzystaniem dostępnych środków prawnych. Koszty czynności zmierzających do odzyskania nieprawidłowo wykorzystanego dofinansowania obciążają Beneficjenta.</w:t>
      </w:r>
    </w:p>
    <w:p w14:paraId="1B9D87C4" w14:textId="1D58CE10" w:rsidR="00AA7DC3" w:rsidRPr="005809CF" w:rsidRDefault="00AA7DC3" w:rsidP="001318A2">
      <w:pPr>
        <w:numPr>
          <w:ilvl w:val="0"/>
          <w:numId w:val="32"/>
        </w:numPr>
        <w:suppressAutoHyphens/>
        <w:autoSpaceDE w:val="0"/>
        <w:spacing w:after="240" w:line="276" w:lineRule="auto"/>
        <w:ind w:left="283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Odsetki w wysokości określonej jak dla zaległości podatkowych od środków podlegających zwrotowi są naliczane zgodnie z ustawą o finansach publicznych</w:t>
      </w:r>
      <w:r w:rsidR="00682AB7" w:rsidRPr="005809CF">
        <w:rPr>
          <w:rFonts w:asciiTheme="minorHAnsi" w:hAnsiTheme="minorHAnsi" w:cstheme="minorHAnsi"/>
        </w:rPr>
        <w:t>,</w:t>
      </w:r>
      <w:r w:rsidRPr="005809CF">
        <w:rPr>
          <w:rFonts w:asciiTheme="minorHAnsi" w:hAnsiTheme="minorHAnsi" w:cstheme="minorHAnsi"/>
        </w:rPr>
        <w:t xml:space="preserve"> od dnia przekazania środków dofinansowania na rachunek bankowy Beneficj</w:t>
      </w:r>
      <w:r w:rsidR="00CD6276" w:rsidRPr="005809CF">
        <w:rPr>
          <w:rFonts w:asciiTheme="minorHAnsi" w:hAnsiTheme="minorHAnsi" w:cstheme="minorHAnsi"/>
        </w:rPr>
        <w:t>e</w:t>
      </w:r>
      <w:r w:rsidR="00BB7012" w:rsidRPr="005809CF">
        <w:rPr>
          <w:rFonts w:asciiTheme="minorHAnsi" w:hAnsiTheme="minorHAnsi" w:cstheme="minorHAnsi"/>
        </w:rPr>
        <w:t>nta, o któr</w:t>
      </w:r>
      <w:r w:rsidR="002A5CDC" w:rsidRPr="005809CF">
        <w:rPr>
          <w:rFonts w:asciiTheme="minorHAnsi" w:hAnsiTheme="minorHAnsi" w:cstheme="minorHAnsi"/>
        </w:rPr>
        <w:t>ym mowa w § 1 pkt 20</w:t>
      </w:r>
      <w:r w:rsidRPr="005809CF">
        <w:rPr>
          <w:rFonts w:asciiTheme="minorHAnsi" w:hAnsiTheme="minorHAnsi" w:cstheme="minorHAnsi"/>
        </w:rPr>
        <w:t xml:space="preserve"> 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.</w:t>
      </w:r>
    </w:p>
    <w:p w14:paraId="6D194682" w14:textId="0DB3E674" w:rsidR="00AA7DC3" w:rsidRPr="005809CF" w:rsidRDefault="00AA7DC3" w:rsidP="0011480F">
      <w:pPr>
        <w:numPr>
          <w:ilvl w:val="0"/>
          <w:numId w:val="32"/>
        </w:numPr>
        <w:suppressAutoHyphens/>
        <w:autoSpaceDE w:val="0"/>
        <w:spacing w:after="240" w:line="276" w:lineRule="auto"/>
        <w:ind w:left="283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Odnośnie prawidłowo poniesionych wydatków, w sytuacji, gdy zgodnie z </w:t>
      </w:r>
      <w:r w:rsidR="002821C6" w:rsidRPr="005809CF">
        <w:rPr>
          <w:rFonts w:asciiTheme="minorHAnsi" w:hAnsiTheme="minorHAnsi" w:cstheme="minorHAnsi"/>
        </w:rPr>
        <w:t>Decyzją</w:t>
      </w:r>
      <w:r w:rsidRPr="005809CF">
        <w:rPr>
          <w:rFonts w:asciiTheme="minorHAnsi" w:hAnsiTheme="minorHAnsi" w:cstheme="minorHAnsi"/>
        </w:rPr>
        <w:t>/</w:t>
      </w:r>
      <w:r w:rsidR="005C480D" w:rsidRPr="005809CF">
        <w:rPr>
          <w:rFonts w:asciiTheme="minorHAnsi" w:hAnsiTheme="minorHAnsi" w:cstheme="minorHAnsi"/>
        </w:rPr>
        <w:t>R</w:t>
      </w:r>
      <w:r w:rsidRPr="005809CF">
        <w:rPr>
          <w:rFonts w:asciiTheme="minorHAnsi" w:hAnsiTheme="minorHAnsi" w:cstheme="minorHAnsi"/>
        </w:rPr>
        <w:t xml:space="preserve">egulaminem </w:t>
      </w:r>
      <w:r w:rsidR="00682AB7" w:rsidRPr="005809CF">
        <w:rPr>
          <w:rFonts w:asciiTheme="minorHAnsi" w:hAnsiTheme="minorHAnsi" w:cstheme="minorHAnsi"/>
        </w:rPr>
        <w:t>wyboru projektów</w:t>
      </w:r>
      <w:r w:rsidRPr="005809CF">
        <w:rPr>
          <w:rFonts w:asciiTheme="minorHAnsi" w:hAnsiTheme="minorHAnsi" w:cstheme="minorHAnsi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+. W przypadku braku dobrowolnego zwrotu środków, o którym mowa w poprzednim zdaniu, odpowiednie zastosowanie znajdą zapisy ust. 1 - 6 niniejszego paragrafu.</w:t>
      </w:r>
    </w:p>
    <w:p w14:paraId="7DB2E441" w14:textId="0F5B1321" w:rsidR="00F070B5" w:rsidRPr="005809CF" w:rsidRDefault="00F070B5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  <w:lang w:val="x-none"/>
        </w:rPr>
        <w:t>§ 1</w:t>
      </w:r>
      <w:r w:rsidR="005B4023" w:rsidRPr="005809CF">
        <w:rPr>
          <w:rFonts w:asciiTheme="minorHAnsi" w:hAnsiTheme="minorHAnsi" w:cstheme="minorHAnsi"/>
          <w:b/>
        </w:rPr>
        <w:t>1</w:t>
      </w:r>
    </w:p>
    <w:p w14:paraId="52EB9BB5" w14:textId="77777777" w:rsidR="00F070B5" w:rsidRPr="005809CF" w:rsidRDefault="00F070B5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5809CF">
        <w:rPr>
          <w:rFonts w:asciiTheme="minorHAnsi" w:hAnsiTheme="minorHAnsi" w:cstheme="minorHAnsi"/>
          <w:b/>
          <w:lang w:val="x-none"/>
        </w:rPr>
        <w:t>Udzielanie zamówień w ramach Projektu</w:t>
      </w:r>
    </w:p>
    <w:p w14:paraId="33C13F9A" w14:textId="77777777" w:rsidR="00F070B5" w:rsidRPr="005809CF" w:rsidRDefault="00F070B5" w:rsidP="00466788">
      <w:pPr>
        <w:pStyle w:val="Umowa-ustpy"/>
        <w:numPr>
          <w:ilvl w:val="0"/>
          <w:numId w:val="54"/>
        </w:numPr>
        <w:spacing w:line="276" w:lineRule="auto"/>
        <w:ind w:left="284"/>
        <w:rPr>
          <w:rFonts w:asciiTheme="minorHAnsi" w:eastAsia="Arial" w:hAnsiTheme="minorHAnsi" w:cstheme="minorHAnsi"/>
          <w:sz w:val="24"/>
          <w:szCs w:val="24"/>
        </w:rPr>
      </w:pPr>
      <w:r w:rsidRPr="005809CF">
        <w:rPr>
          <w:rFonts w:asciiTheme="minorHAnsi" w:eastAsia="Arial" w:hAnsiTheme="minorHAnsi" w:cstheme="minorHAnsi"/>
          <w:sz w:val="24"/>
          <w:szCs w:val="24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</w:t>
      </w:r>
      <w:r w:rsidR="00B11DA7" w:rsidRPr="005809CF">
        <w:rPr>
          <w:rFonts w:asciiTheme="minorHAnsi" w:eastAsia="Arial" w:hAnsiTheme="minorHAnsi" w:cstheme="minorHAnsi"/>
          <w:sz w:val="24"/>
          <w:szCs w:val="24"/>
        </w:rPr>
        <w:t>i </w:t>
      </w:r>
      <w:r w:rsidRPr="005809CF">
        <w:rPr>
          <w:rFonts w:asciiTheme="minorHAnsi" w:eastAsia="Arial" w:hAnsiTheme="minorHAnsi" w:cstheme="minorHAnsi"/>
          <w:sz w:val="24"/>
          <w:szCs w:val="24"/>
        </w:rPr>
        <w:t xml:space="preserve">procedurami w ramach Programu oraz w sposób, który zapewni prawidłową i terminową realizację Projektu oraz osiągnięcie celów (produktów i rezultatów) zakładanych we wniosku o dofinansowanie. </w:t>
      </w:r>
    </w:p>
    <w:p w14:paraId="17B1D06A" w14:textId="77777777" w:rsidR="00F070B5" w:rsidRPr="005809CF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lastRenderedPageBreak/>
        <w:t>Beneficjent udziela zamówień w sposób zapewniający zachowanie uczciwej konkurencji oraz równe traktowanie wykonawców, a także w sposób przejrzysty i proporcjonalny.</w:t>
      </w:r>
    </w:p>
    <w:p w14:paraId="1B952157" w14:textId="77777777" w:rsidR="00F070B5" w:rsidRPr="005809CF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14:paraId="432CCE3D" w14:textId="77777777" w:rsidR="00F070B5" w:rsidRPr="005809CF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>Beneficjent jest zobowiązany do stosowania w dokumentacji postępowania</w:t>
      </w:r>
      <w:r w:rsidRPr="005809CF" w:rsidDel="006A5C02">
        <w:rPr>
          <w:rFonts w:asciiTheme="minorHAnsi" w:eastAsia="Arial" w:hAnsiTheme="minorHAnsi" w:cstheme="minorHAnsi"/>
        </w:rPr>
        <w:t xml:space="preserve"> </w:t>
      </w:r>
      <w:r w:rsidRPr="005809CF">
        <w:rPr>
          <w:rFonts w:asciiTheme="minorHAnsi" w:eastAsia="Arial" w:hAnsiTheme="minorHAnsi" w:cstheme="minorHAnsi"/>
        </w:rPr>
        <w:t>aspektów ś</w:t>
      </w:r>
      <w:r w:rsidR="00B11DA7" w:rsidRPr="005809CF">
        <w:rPr>
          <w:rFonts w:asciiTheme="minorHAnsi" w:eastAsia="Arial" w:hAnsiTheme="minorHAnsi" w:cstheme="minorHAnsi"/>
        </w:rPr>
        <w:t>rodowiskowych i </w:t>
      </w:r>
      <w:r w:rsidRPr="005809CF">
        <w:rPr>
          <w:rFonts w:asciiTheme="minorHAnsi" w:eastAsia="Arial" w:hAnsiTheme="minorHAnsi" w:cstheme="minorHAnsi"/>
        </w:rPr>
        <w:t>społecznych.</w:t>
      </w:r>
    </w:p>
    <w:p w14:paraId="28F0C684" w14:textId="77777777" w:rsidR="00F070B5" w:rsidRPr="005809CF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Zarządzającą FEW 2021+. W przypadku stwierdzenia naruszenia przez Beneficjenta zasad udzielania zamówień, Instytucja Zarządzająca FEW 2021+ nakłada korektę finansową</w:t>
      </w:r>
      <w:r w:rsidR="00E21B19" w:rsidRPr="005809CF">
        <w:rPr>
          <w:rFonts w:asciiTheme="minorHAnsi" w:eastAsia="Arial" w:hAnsiTheme="minorHAnsi" w:cstheme="minorHAnsi"/>
        </w:rPr>
        <w:t xml:space="preserve"> lub dokonuje pomniejszenia</w:t>
      </w:r>
      <w:r w:rsidRPr="005809CF">
        <w:rPr>
          <w:rFonts w:asciiTheme="minorHAnsi" w:eastAsia="Arial" w:hAnsiTheme="minorHAnsi" w:cstheme="minorHAnsi"/>
        </w:rPr>
        <w:t xml:space="preserve">, zgodnie z </w:t>
      </w:r>
      <w:r w:rsidR="00E21B19" w:rsidRPr="005809CF">
        <w:rPr>
          <w:rFonts w:asciiTheme="minorHAnsi" w:eastAsia="Arial" w:hAnsiTheme="minorHAnsi" w:cstheme="minorHAnsi"/>
        </w:rPr>
        <w:t>przepisami wydanymi na podstawie ustawy wdrożeniowej.</w:t>
      </w:r>
    </w:p>
    <w:p w14:paraId="4925F447" w14:textId="02F78099" w:rsidR="00AA7DC3" w:rsidRPr="005809CF" w:rsidRDefault="005B402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12</w:t>
      </w:r>
    </w:p>
    <w:p w14:paraId="50192DD8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b/>
        </w:rPr>
        <w:t>Monitoring i sprawozdawczość</w:t>
      </w:r>
    </w:p>
    <w:p w14:paraId="7100A071" w14:textId="77777777" w:rsidR="00AA7DC3" w:rsidRPr="005809CF" w:rsidRDefault="00AA7DC3" w:rsidP="001318A2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after="240" w:line="276" w:lineRule="auto"/>
        <w:ind w:left="284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Beneficjent jest zobowiązany do:</w:t>
      </w:r>
    </w:p>
    <w:p w14:paraId="0F0A131B" w14:textId="6ECC3D51" w:rsidR="005A2F0D" w:rsidRPr="005809CF" w:rsidRDefault="00AA7DC3" w:rsidP="001318A2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osiągnięcia </w:t>
      </w:r>
      <w:r w:rsidR="005A2F0D" w:rsidRPr="005809CF">
        <w:rPr>
          <w:rFonts w:asciiTheme="minorHAnsi" w:hAnsiTheme="minorHAnsi" w:cstheme="minorHAnsi"/>
        </w:rPr>
        <w:t xml:space="preserve">i utrzymania w okresie trwałości Projektu, o którym mowa w § 5 ust. 1 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="005A2F0D" w:rsidRPr="005809CF">
        <w:rPr>
          <w:rFonts w:asciiTheme="minorHAnsi" w:hAnsiTheme="minorHAnsi" w:cstheme="minorHAnsi"/>
        </w:rPr>
        <w:t xml:space="preserve">, </w:t>
      </w:r>
      <w:r w:rsidRPr="005809CF">
        <w:rPr>
          <w:rFonts w:asciiTheme="minorHAnsi" w:hAnsiTheme="minorHAnsi" w:cstheme="minorHAnsi"/>
        </w:rPr>
        <w:t>wskaźników produktu oraz rezultatu na poziomie określonym we wniosku o dofinansowanie;</w:t>
      </w:r>
    </w:p>
    <w:p w14:paraId="590109FC" w14:textId="4971B47C" w:rsidR="0015597D" w:rsidRPr="005809CF" w:rsidRDefault="0015597D" w:rsidP="001318A2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systematycznego monitorowania przebiegu realizacji Projektu, przedkładania na żądanie Instytucji Zarządzającej FEW 2021+ informacji o osiągniętych wskaźnikach w okresie trwałości Projektu</w:t>
      </w:r>
      <w:r w:rsidR="00B11DA7" w:rsidRPr="005809CF">
        <w:rPr>
          <w:rFonts w:asciiTheme="minorHAnsi" w:hAnsiTheme="minorHAnsi" w:cstheme="minorHAnsi"/>
        </w:rPr>
        <w:t>, o </w:t>
      </w:r>
      <w:r w:rsidR="005A2F0D" w:rsidRPr="005809CF">
        <w:rPr>
          <w:rFonts w:asciiTheme="minorHAnsi" w:hAnsiTheme="minorHAnsi" w:cstheme="minorHAnsi"/>
        </w:rPr>
        <w:t xml:space="preserve">którym mowa w § 5 ust. 1 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14:paraId="5B4A8CC2" w14:textId="084B1851" w:rsidR="00AA7DC3" w:rsidRPr="005809CF" w:rsidRDefault="0015597D" w:rsidP="001318A2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wprowadzania do CST2021, </w:t>
      </w:r>
      <w:r w:rsidR="00AE44E3" w:rsidRPr="005809CF">
        <w:rPr>
          <w:rFonts w:asciiTheme="minorHAnsi" w:hAnsiTheme="minorHAnsi" w:cstheme="minorHAnsi"/>
        </w:rPr>
        <w:t xml:space="preserve">zgodnie z </w:t>
      </w:r>
      <w:r w:rsidR="00ED63C6" w:rsidRPr="005809CF">
        <w:rPr>
          <w:rFonts w:asciiTheme="minorHAnsi" w:hAnsiTheme="minorHAnsi" w:cstheme="minorHAnsi"/>
        </w:rPr>
        <w:t>instrukcją opublikowaną na stronie internetowej Programu</w:t>
      </w:r>
      <w:r w:rsidR="00ED63C6" w:rsidRPr="005809CF">
        <w:rPr>
          <w:rStyle w:val="Odwoanieprzypisudolnego"/>
          <w:rFonts w:asciiTheme="minorHAnsi" w:hAnsiTheme="minorHAnsi" w:cstheme="minorHAnsi"/>
        </w:rPr>
        <w:t xml:space="preserve"> </w:t>
      </w:r>
      <w:r w:rsidR="00ED63C6" w:rsidRPr="005809CF">
        <w:rPr>
          <w:rFonts w:asciiTheme="minorHAnsi" w:hAnsiTheme="minorHAnsi" w:cstheme="minorHAnsi"/>
        </w:rPr>
        <w:t xml:space="preserve">, </w:t>
      </w:r>
      <w:r w:rsidRPr="005809CF">
        <w:rPr>
          <w:rFonts w:asciiTheme="minorHAnsi" w:hAnsiTheme="minorHAnsi" w:cstheme="minorHAnsi"/>
        </w:rPr>
        <w:t>wymaganych danych zgodnych z prawdą, prawidłowo zaklasyfikowanych,</w:t>
      </w:r>
      <w:r w:rsidR="00B11DA7" w:rsidRPr="005809CF">
        <w:rPr>
          <w:rFonts w:asciiTheme="minorHAnsi" w:hAnsiTheme="minorHAnsi" w:cstheme="minorHAnsi"/>
        </w:rPr>
        <w:t xml:space="preserve"> aktualnych i </w:t>
      </w:r>
      <w:r w:rsidRPr="005809CF">
        <w:rPr>
          <w:rFonts w:asciiTheme="minorHAnsi" w:hAnsiTheme="minorHAnsi" w:cstheme="minorHAnsi"/>
        </w:rPr>
        <w:t>kompletnych;</w:t>
      </w:r>
    </w:p>
    <w:p w14:paraId="5E8D0E18" w14:textId="55B1B987" w:rsidR="00AA7DC3" w:rsidRPr="005809CF" w:rsidRDefault="00AA7DC3" w:rsidP="001318A2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pomiaru wartości wskaźników produktu i rezultatu osiągniętych dzięki realizacji Projektu, zgodnie ze wskaźnikami zamieszczonymi we wniosku o dofinansowanie;</w:t>
      </w:r>
    </w:p>
    <w:p w14:paraId="3625C4B4" w14:textId="215C268A" w:rsidR="00AA7DC3" w:rsidRPr="005809CF" w:rsidRDefault="00AA7DC3" w:rsidP="001318A2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przekazywania Instytucji Zarządzającej </w:t>
      </w:r>
      <w:r w:rsidR="00445077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wniosku o płatność pełniącego funkcję sprawozdawczą w terminie określonym przez Instytucję Zarządzającą </w:t>
      </w:r>
      <w:r w:rsidR="00445077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+;</w:t>
      </w:r>
    </w:p>
    <w:p w14:paraId="03233525" w14:textId="2631E763" w:rsidR="00AA7DC3" w:rsidRPr="005809CF" w:rsidRDefault="00AA7DC3" w:rsidP="001318A2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after="240" w:line="276" w:lineRule="auto"/>
        <w:ind w:left="709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systematycznego monitorowania polityk horyzontalnych, zgodnie z wymogami określonymi przez Instytucję Zarządzającą </w:t>
      </w:r>
      <w:r w:rsidR="00445077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+, w zakresie w jakim Projekt te polityki realizuje.</w:t>
      </w:r>
    </w:p>
    <w:p w14:paraId="24E9F622" w14:textId="41D62E5A" w:rsidR="00AA7DC3" w:rsidRPr="005809CF" w:rsidRDefault="00445077" w:rsidP="001318A2">
      <w:pPr>
        <w:numPr>
          <w:ilvl w:val="0"/>
          <w:numId w:val="33"/>
        </w:numPr>
        <w:spacing w:after="240" w:line="276" w:lineRule="auto"/>
        <w:ind w:left="284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Zatwierdzenie stopnia osiągnięcia wskaźników odbywa się podczas we</w:t>
      </w:r>
      <w:r w:rsidR="00B11DA7" w:rsidRPr="005809CF">
        <w:rPr>
          <w:rFonts w:asciiTheme="minorHAnsi" w:hAnsiTheme="minorHAnsi" w:cstheme="minorHAnsi"/>
        </w:rPr>
        <w:t>ryfikacji wniosku o płatność. W </w:t>
      </w:r>
      <w:r w:rsidRPr="005809CF">
        <w:rPr>
          <w:rFonts w:asciiTheme="minorHAnsi" w:hAnsiTheme="minorHAnsi" w:cstheme="minorHAnsi"/>
        </w:rPr>
        <w:t xml:space="preserve">przypadku stwierdzenia błędów lub braków formalnych bądź merytorycznych w przekazanych do Instytucji Zarządzającej FEW 2021+ wnioskach o płatność, o których mowa w ust. 1 pkt 5 niniejszego </w:t>
      </w:r>
      <w:r w:rsidRPr="005809CF">
        <w:rPr>
          <w:rFonts w:asciiTheme="minorHAnsi" w:hAnsiTheme="minorHAnsi" w:cstheme="minorHAnsi"/>
        </w:rPr>
        <w:lastRenderedPageBreak/>
        <w:t xml:space="preserve">paragrafu, Beneficjent jest zobowiązany do przesłania skorygowanego wniosku w terminie wyznaczonym przez Instytucję Zarządzającą FEW 2021+. </w:t>
      </w:r>
    </w:p>
    <w:p w14:paraId="5AA73B8A" w14:textId="41B44A21" w:rsidR="00AA7DC3" w:rsidRPr="005809CF" w:rsidRDefault="00AA7DC3" w:rsidP="001318A2">
      <w:pPr>
        <w:numPr>
          <w:ilvl w:val="0"/>
          <w:numId w:val="33"/>
        </w:numPr>
        <w:suppressAutoHyphens/>
        <w:autoSpaceDE w:val="0"/>
        <w:spacing w:after="240" w:line="276" w:lineRule="auto"/>
        <w:ind w:left="284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może wezwać Beneficjenta do podjęcia w wyznaczonym terminie działań mających na celu przywrócenie stanu zgodnego z postanowieniami </w:t>
      </w:r>
      <w:r w:rsidR="00B41A67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. Przekazanie dofinansowania zostaje wznowione niezwłocznie po wykonaniu obowiązków przez Beneficjenta.</w:t>
      </w:r>
    </w:p>
    <w:p w14:paraId="1D571151" w14:textId="27CA91D1" w:rsidR="00AA7DC3" w:rsidRPr="005809CF" w:rsidRDefault="00AA7DC3" w:rsidP="001318A2">
      <w:pPr>
        <w:numPr>
          <w:ilvl w:val="0"/>
          <w:numId w:val="33"/>
        </w:numPr>
        <w:suppressAutoHyphens/>
        <w:autoSpaceDE w:val="0"/>
        <w:spacing w:after="240" w:line="276" w:lineRule="auto"/>
        <w:ind w:left="284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przypadku zmian w zakresi</w:t>
      </w:r>
      <w:r w:rsidR="00445077" w:rsidRPr="005809CF">
        <w:rPr>
          <w:rFonts w:asciiTheme="minorHAnsi" w:hAnsiTheme="minorHAnsi" w:cstheme="minorHAnsi"/>
        </w:rPr>
        <w:t>e rzeczowym Projektu skutkujących</w:t>
      </w:r>
      <w:r w:rsidRPr="005809CF">
        <w:rPr>
          <w:rFonts w:asciiTheme="minorHAnsi" w:hAnsiTheme="minorHAnsi" w:cstheme="minorHAnsi"/>
        </w:rPr>
        <w:t xml:space="preserve"> nieosiągnięciem wskaźnika produktu, Instytucja Zarządzająca </w:t>
      </w:r>
      <w:r w:rsidR="00445077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pomniejsza wartość dofinansowania stosownie do niezrealizowanego zakresu rzeczowego.</w:t>
      </w:r>
    </w:p>
    <w:p w14:paraId="304007CD" w14:textId="77777777" w:rsidR="000667E6" w:rsidRPr="005809CF" w:rsidRDefault="000667E6" w:rsidP="001318A2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5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Jeżeli w definicji wskaźnika, ujętej w dokumentacji naboru, nie wskazano inaczej, Beneficjent jest zobowiązany do osiągnięcia wskaźników rezultatu Projektu w terminie 12 miesięcy od zakończenia realizacji Projektu. Beneficjent jest zobowiązany do utrzymania ws</w:t>
      </w:r>
      <w:r w:rsidR="00B11DA7" w:rsidRPr="005809CF">
        <w:rPr>
          <w:rFonts w:asciiTheme="minorHAnsi" w:hAnsiTheme="minorHAnsi" w:cstheme="minorHAnsi"/>
          <w:sz w:val="24"/>
          <w:szCs w:val="24"/>
        </w:rPr>
        <w:t>kaźników produktu i rezultatu w </w:t>
      </w:r>
      <w:r w:rsidRPr="005809CF">
        <w:rPr>
          <w:rFonts w:asciiTheme="minorHAnsi" w:hAnsiTheme="minorHAnsi" w:cstheme="minorHAnsi"/>
          <w:sz w:val="24"/>
          <w:szCs w:val="24"/>
        </w:rPr>
        <w:t xml:space="preserve">okresie trwałości określonym w § 5 ust. 1  </w:t>
      </w:r>
      <w:r w:rsidR="002821C6" w:rsidRPr="005809CF">
        <w:rPr>
          <w:rFonts w:asciiTheme="minorHAnsi" w:eastAsia="Calibri" w:hAnsiTheme="minorHAnsi" w:cstheme="minorHAnsi"/>
          <w:sz w:val="24"/>
          <w:szCs w:val="24"/>
        </w:rPr>
        <w:t>Decyzji</w:t>
      </w:r>
      <w:r w:rsidR="003C4863" w:rsidRPr="005809CF">
        <w:rPr>
          <w:rFonts w:asciiTheme="minorHAnsi" w:eastAsia="Calibri" w:hAnsiTheme="minorHAnsi" w:cstheme="minorHAnsi"/>
          <w:sz w:val="24"/>
          <w:szCs w:val="24"/>
        </w:rPr>
        <w:t>.</w:t>
      </w:r>
      <w:r w:rsidRPr="005809C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77FFDE" w14:textId="77777777" w:rsidR="00445077" w:rsidRPr="005809CF" w:rsidRDefault="000667E6" w:rsidP="001318A2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5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</w:t>
      </w:r>
      <w:r w:rsidR="00CB2AF5" w:rsidRPr="005809CF">
        <w:rPr>
          <w:rFonts w:asciiTheme="minorHAnsi" w:hAnsiTheme="minorHAnsi" w:cstheme="minorHAnsi"/>
          <w:sz w:val="24"/>
          <w:szCs w:val="24"/>
        </w:rPr>
        <w:t>nieutrzymania wyżej wymienionego</w:t>
      </w:r>
      <w:r w:rsidRPr="005809CF">
        <w:rPr>
          <w:rFonts w:asciiTheme="minorHAnsi" w:hAnsiTheme="minorHAnsi" w:cstheme="minorHAnsi"/>
          <w:sz w:val="24"/>
          <w:szCs w:val="24"/>
        </w:rPr>
        <w:t xml:space="preserve"> wskaźnika rezultatu Instytucja Zarządzająca FEW 2021+ może nałożyć korektę, o której mowa w ust. 9 i 10 niniejszego paragrafu. </w:t>
      </w:r>
    </w:p>
    <w:p w14:paraId="4D9FAA8F" w14:textId="77777777" w:rsidR="00E9549B" w:rsidRPr="005809CF" w:rsidRDefault="00AA7DC3" w:rsidP="001318A2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after="240" w:line="276" w:lineRule="auto"/>
        <w:ind w:left="284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Niewykonanie wskaźników rezultatu Projektu może stanowić przesłankę do stwierdzenia nieprawidłowości. </w:t>
      </w:r>
    </w:p>
    <w:p w14:paraId="37352E7A" w14:textId="77777777" w:rsidR="00AA7DC3" w:rsidRPr="005809CF" w:rsidRDefault="00AA7DC3" w:rsidP="001318A2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after="240" w:line="276" w:lineRule="auto"/>
        <w:ind w:left="284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Instytucja Zarządzająca </w:t>
      </w:r>
      <w:r w:rsidR="00E9549B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ma prawo do nałożenia korekty finansowej z tytułu niezrealizowania</w:t>
      </w:r>
      <w:r w:rsidR="005A2F0D" w:rsidRPr="005809CF">
        <w:rPr>
          <w:rFonts w:asciiTheme="minorHAnsi" w:hAnsiTheme="minorHAnsi" w:cstheme="minorHAnsi"/>
        </w:rPr>
        <w:t>/nieosiągnięcia</w:t>
      </w:r>
      <w:r w:rsidRPr="005809CF">
        <w:rPr>
          <w:rFonts w:asciiTheme="minorHAnsi" w:hAnsiTheme="minorHAnsi" w:cstheme="minorHAnsi"/>
        </w:rPr>
        <w:t xml:space="preserve"> wskaźników rezultatu na p</w:t>
      </w:r>
      <w:r w:rsidR="00B11DA7" w:rsidRPr="005809CF">
        <w:rPr>
          <w:rFonts w:asciiTheme="minorHAnsi" w:hAnsiTheme="minorHAnsi" w:cstheme="minorHAnsi"/>
        </w:rPr>
        <w:t>oziomie określonym we wniosku o </w:t>
      </w:r>
      <w:r w:rsidRPr="005809CF">
        <w:rPr>
          <w:rFonts w:asciiTheme="minorHAnsi" w:hAnsiTheme="minorHAnsi" w:cstheme="minorHAnsi"/>
        </w:rPr>
        <w:t xml:space="preserve">dofinansowanie </w:t>
      </w:r>
      <w:r w:rsidR="00E9549B" w:rsidRPr="005809CF">
        <w:rPr>
          <w:rFonts w:asciiTheme="minorHAnsi" w:hAnsiTheme="minorHAnsi" w:cstheme="minorHAnsi"/>
        </w:rPr>
        <w:t xml:space="preserve">w wymaganym w ust. 5 niniejszego paragrafu terminie. </w:t>
      </w:r>
    </w:p>
    <w:p w14:paraId="00792D4E" w14:textId="77777777" w:rsidR="00AA7DC3" w:rsidRPr="005809CF" w:rsidRDefault="00AA7DC3" w:rsidP="001318A2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after="240" w:line="276" w:lineRule="auto"/>
        <w:ind w:left="284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Korekta f</w:t>
      </w:r>
      <w:r w:rsidR="00874934" w:rsidRPr="005809CF">
        <w:rPr>
          <w:rFonts w:asciiTheme="minorHAnsi" w:hAnsiTheme="minorHAnsi" w:cstheme="minorHAnsi"/>
        </w:rPr>
        <w:t>inansowa, o której mowa w ust. 8</w:t>
      </w:r>
      <w:r w:rsidRPr="005809CF">
        <w:rPr>
          <w:rFonts w:asciiTheme="minorHAnsi" w:hAnsiTheme="minorHAnsi" w:cstheme="minorHAnsi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14:paraId="78DB1775" w14:textId="77777777" w:rsidR="00AA7DC3" w:rsidRPr="005809CF" w:rsidRDefault="00527FC2" w:rsidP="001318A2">
      <w:pPr>
        <w:numPr>
          <w:ilvl w:val="1"/>
          <w:numId w:val="33"/>
        </w:numPr>
        <w:spacing w:after="240" w:line="276" w:lineRule="auto"/>
        <w:ind w:left="709" w:hanging="425"/>
        <w:rPr>
          <w:rFonts w:asciiTheme="minorHAnsi" w:hAnsiTheme="minorHAnsi" w:cstheme="minorHAnsi"/>
          <w:lang w:val="x-none"/>
        </w:rPr>
      </w:pPr>
      <w:r w:rsidRPr="005809CF">
        <w:rPr>
          <w:rFonts w:asciiTheme="minorHAnsi" w:hAnsiTheme="minorHAnsi" w:cstheme="minorHAnsi"/>
          <w:lang w:val="x-none"/>
        </w:rPr>
        <w:t>osiągnięcie wskaźnika rezultatu</w:t>
      </w:r>
      <w:r w:rsidR="000667E6" w:rsidRPr="005809CF">
        <w:rPr>
          <w:rFonts w:asciiTheme="minorHAnsi" w:hAnsiTheme="minorHAnsi" w:cstheme="minorHAnsi"/>
        </w:rPr>
        <w:t xml:space="preserve"> na poziomie poniżej </w:t>
      </w:r>
      <w:r w:rsidR="000667E6" w:rsidRPr="005809CF">
        <w:rPr>
          <w:rFonts w:asciiTheme="minorHAnsi" w:hAnsiTheme="minorHAnsi" w:cstheme="minorHAnsi"/>
          <w:lang w:val="x-none"/>
        </w:rPr>
        <w:t>50% wy</w:t>
      </w:r>
      <w:r w:rsidR="00B11DA7" w:rsidRPr="005809CF">
        <w:rPr>
          <w:rFonts w:asciiTheme="minorHAnsi" w:hAnsiTheme="minorHAnsi" w:cstheme="minorHAnsi"/>
          <w:lang w:val="x-none"/>
        </w:rPr>
        <w:t>sokości zakładanej we wniosku o</w:t>
      </w:r>
      <w:r w:rsidR="00B11DA7" w:rsidRPr="005809CF">
        <w:rPr>
          <w:rFonts w:asciiTheme="minorHAnsi" w:hAnsiTheme="minorHAnsi" w:cstheme="minorHAnsi"/>
        </w:rPr>
        <w:t> </w:t>
      </w:r>
      <w:r w:rsidR="000667E6" w:rsidRPr="005809CF">
        <w:rPr>
          <w:rFonts w:asciiTheme="minorHAnsi" w:hAnsiTheme="minorHAnsi" w:cstheme="minorHAnsi"/>
          <w:lang w:val="x-none"/>
        </w:rPr>
        <w:t xml:space="preserve">dofinansowanie skutkuje korektą </w:t>
      </w:r>
      <w:r w:rsidR="000667E6" w:rsidRPr="005809CF">
        <w:rPr>
          <w:rFonts w:asciiTheme="minorHAnsi" w:hAnsiTheme="minorHAnsi" w:cstheme="minorHAnsi"/>
        </w:rPr>
        <w:t>50</w:t>
      </w:r>
      <w:r w:rsidR="000667E6" w:rsidRPr="005809CF">
        <w:rPr>
          <w:rFonts w:asciiTheme="minorHAnsi" w:hAnsiTheme="minorHAnsi" w:cstheme="minorHAnsi"/>
          <w:lang w:val="x-none"/>
        </w:rPr>
        <w:t>%,</w:t>
      </w:r>
    </w:p>
    <w:p w14:paraId="081FE7AE" w14:textId="77777777" w:rsidR="000667E6" w:rsidRPr="005809CF" w:rsidRDefault="000667E6" w:rsidP="001318A2">
      <w:pPr>
        <w:numPr>
          <w:ilvl w:val="1"/>
          <w:numId w:val="33"/>
        </w:numPr>
        <w:spacing w:after="240" w:line="276" w:lineRule="auto"/>
        <w:ind w:left="709" w:hanging="425"/>
        <w:rPr>
          <w:rFonts w:asciiTheme="minorHAnsi" w:hAnsiTheme="minorHAnsi" w:cstheme="minorHAnsi"/>
          <w:lang w:val="x-none"/>
        </w:rPr>
      </w:pPr>
      <w:r w:rsidRPr="005809CF">
        <w:rPr>
          <w:rFonts w:asciiTheme="minorHAnsi" w:hAnsiTheme="minorHAnsi" w:cstheme="minorHAnsi"/>
          <w:lang w:val="x-none"/>
        </w:rPr>
        <w:t>osi</w:t>
      </w:r>
      <w:r w:rsidRPr="005809CF">
        <w:rPr>
          <w:rFonts w:asciiTheme="minorHAnsi" w:hAnsiTheme="minorHAnsi" w:cstheme="minorHAnsi"/>
        </w:rPr>
        <w:t xml:space="preserve">ągnięcie </w:t>
      </w:r>
      <w:r w:rsidRPr="005809CF">
        <w:rPr>
          <w:rFonts w:asciiTheme="minorHAnsi" w:hAnsiTheme="minorHAnsi" w:cstheme="minorHAnsi"/>
          <w:lang w:val="x-none"/>
        </w:rPr>
        <w:t>wskaźnika rezultatu</w:t>
      </w:r>
      <w:r w:rsidRPr="005809CF">
        <w:rPr>
          <w:rFonts w:asciiTheme="minorHAnsi" w:hAnsiTheme="minorHAnsi" w:cstheme="minorHAnsi"/>
        </w:rPr>
        <w:t xml:space="preserve"> na poziomie 50%, ale nie więcej </w:t>
      </w:r>
      <w:r w:rsidR="00527FC2" w:rsidRPr="005809CF">
        <w:rPr>
          <w:rFonts w:asciiTheme="minorHAnsi" w:hAnsiTheme="minorHAnsi" w:cstheme="minorHAnsi"/>
        </w:rPr>
        <w:t xml:space="preserve">niż </w:t>
      </w:r>
      <w:r w:rsidRPr="005809CF">
        <w:rPr>
          <w:rFonts w:asciiTheme="minorHAnsi" w:hAnsiTheme="minorHAnsi" w:cstheme="minorHAnsi"/>
          <w:lang w:val="x-none"/>
        </w:rPr>
        <w:t xml:space="preserve">70% wysokości zakładanej we wniosku o dofinansowanie skutkuje korektą </w:t>
      </w:r>
      <w:r w:rsidRPr="005809CF">
        <w:rPr>
          <w:rFonts w:asciiTheme="minorHAnsi" w:hAnsiTheme="minorHAnsi" w:cstheme="minorHAnsi"/>
        </w:rPr>
        <w:t>3</w:t>
      </w:r>
      <w:r w:rsidRPr="005809CF">
        <w:rPr>
          <w:rFonts w:asciiTheme="minorHAnsi" w:hAnsiTheme="minorHAnsi" w:cstheme="minorHAnsi"/>
          <w:lang w:val="x-none"/>
        </w:rPr>
        <w:t>0%,</w:t>
      </w:r>
    </w:p>
    <w:p w14:paraId="4B07C192" w14:textId="77777777" w:rsidR="00AA7DC3" w:rsidRPr="005809CF" w:rsidRDefault="000667E6" w:rsidP="001318A2">
      <w:pPr>
        <w:numPr>
          <w:ilvl w:val="1"/>
          <w:numId w:val="33"/>
        </w:numPr>
        <w:spacing w:after="240" w:line="276" w:lineRule="auto"/>
        <w:ind w:left="709" w:hanging="425"/>
        <w:rPr>
          <w:rFonts w:asciiTheme="minorHAnsi" w:hAnsiTheme="minorHAnsi" w:cstheme="minorHAnsi"/>
          <w:lang w:val="x-none"/>
        </w:rPr>
      </w:pPr>
      <w:r w:rsidRPr="005809CF">
        <w:rPr>
          <w:rFonts w:asciiTheme="minorHAnsi" w:hAnsiTheme="minorHAnsi" w:cstheme="minorHAnsi"/>
          <w:lang w:val="x-none"/>
        </w:rPr>
        <w:t>osiągnięcie wskaźnika rezultatu</w:t>
      </w:r>
      <w:r w:rsidRPr="005809CF">
        <w:rPr>
          <w:rFonts w:asciiTheme="minorHAnsi" w:hAnsiTheme="minorHAnsi" w:cstheme="minorHAnsi"/>
        </w:rPr>
        <w:t xml:space="preserve"> na poziomie 70%, ale nie więcej </w:t>
      </w:r>
      <w:r w:rsidR="00527FC2" w:rsidRPr="005809CF">
        <w:rPr>
          <w:rFonts w:asciiTheme="minorHAnsi" w:hAnsiTheme="minorHAnsi" w:cstheme="minorHAnsi"/>
        </w:rPr>
        <w:t xml:space="preserve">niż </w:t>
      </w:r>
      <w:r w:rsidRPr="005809CF">
        <w:rPr>
          <w:rFonts w:asciiTheme="minorHAnsi" w:hAnsiTheme="minorHAnsi" w:cstheme="minorHAnsi"/>
        </w:rPr>
        <w:t>90</w:t>
      </w:r>
      <w:r w:rsidRPr="005809CF">
        <w:rPr>
          <w:rFonts w:asciiTheme="minorHAnsi" w:hAnsiTheme="minorHAnsi" w:cstheme="minorHAnsi"/>
          <w:lang w:val="x-none"/>
        </w:rPr>
        <w:t xml:space="preserve">% wysokości zakładanej we wniosku o dofinansowanie skutkuje korektą </w:t>
      </w:r>
      <w:r w:rsidRPr="005809CF">
        <w:rPr>
          <w:rFonts w:asciiTheme="minorHAnsi" w:hAnsiTheme="minorHAnsi" w:cstheme="minorHAnsi"/>
        </w:rPr>
        <w:t>10</w:t>
      </w:r>
      <w:r w:rsidRPr="005809CF">
        <w:rPr>
          <w:rFonts w:asciiTheme="minorHAnsi" w:hAnsiTheme="minorHAnsi" w:cstheme="minorHAnsi"/>
          <w:lang w:val="x-none"/>
        </w:rPr>
        <w:t>%.</w:t>
      </w:r>
    </w:p>
    <w:p w14:paraId="0399E332" w14:textId="77777777" w:rsidR="00DF04CF" w:rsidRPr="005809CF" w:rsidRDefault="000667E6" w:rsidP="001318A2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5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Instytucja Zarządzająca FEW 2021+ ma prawo do nałożenia korekty finansowej z tytułu nieutrzymania wskaźników rezultatu w okresie trwałości Projektu bądź z tytułu nieutr</w:t>
      </w:r>
      <w:r w:rsidR="00B11DA7" w:rsidRPr="005809CF">
        <w:rPr>
          <w:rFonts w:asciiTheme="minorHAnsi" w:hAnsiTheme="minorHAnsi" w:cstheme="minorHAnsi"/>
          <w:sz w:val="24"/>
          <w:szCs w:val="24"/>
        </w:rPr>
        <w:t>zymania miejsc pracy, zgodnie z </w:t>
      </w:r>
      <w:r w:rsidRPr="005809CF">
        <w:rPr>
          <w:rFonts w:asciiTheme="minorHAnsi" w:hAnsiTheme="minorHAnsi" w:cstheme="minorHAnsi"/>
          <w:sz w:val="24"/>
          <w:szCs w:val="24"/>
        </w:rPr>
        <w:t xml:space="preserve">ust. 5 i 6 niniejszego paragrafu. Nieutrzymanie wskaźnika rezultatu w okresie trwałości Projektu </w:t>
      </w:r>
      <w:r w:rsidRPr="005809CF">
        <w:rPr>
          <w:rFonts w:asciiTheme="minorHAnsi" w:hAnsiTheme="minorHAnsi" w:cstheme="minorHAnsi"/>
          <w:sz w:val="24"/>
          <w:szCs w:val="24"/>
        </w:rPr>
        <w:lastRenderedPageBreak/>
        <w:t xml:space="preserve">skutkuje korektą ustaloną </w:t>
      </w:r>
      <w:r w:rsidR="005F7FA6" w:rsidRPr="005809CF">
        <w:rPr>
          <w:rFonts w:asciiTheme="minorHAnsi" w:hAnsiTheme="minorHAnsi" w:cstheme="minorHAnsi"/>
          <w:sz w:val="24"/>
          <w:szCs w:val="24"/>
        </w:rPr>
        <w:t xml:space="preserve">proporcjonalnie </w:t>
      </w:r>
      <w:r w:rsidRPr="005809CF">
        <w:rPr>
          <w:rFonts w:asciiTheme="minorHAnsi" w:hAnsiTheme="minorHAnsi" w:cstheme="minorHAnsi"/>
          <w:sz w:val="24"/>
          <w:szCs w:val="24"/>
        </w:rPr>
        <w:t>do długości okresu w którym nie utrzymano tego wskaźnika, przy czym korekta ta jest pomniejszona o wysokość korekty ustalonej  za nieosiągnięcie wskaźnika rezultatu na podstawie ust. 9 niniejszego paragrafu</w:t>
      </w:r>
    </w:p>
    <w:p w14:paraId="41ADB0E2" w14:textId="77777777" w:rsidR="00AA7DC3" w:rsidRPr="005809CF" w:rsidRDefault="00AA7DC3" w:rsidP="001318A2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after="240" w:line="276" w:lineRule="auto"/>
        <w:ind w:left="284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Instytucja Zarządzająca </w:t>
      </w:r>
      <w:r w:rsidR="00DF04CF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może odstąpić od nałożenia korekty w związku z niezrealizowaniem wartości docelowych wskaźników rezultatu zawartych we wniosku o dofinansowanie</w:t>
      </w:r>
      <w:r w:rsidR="00DF04CF" w:rsidRPr="005809CF">
        <w:rPr>
          <w:rFonts w:asciiTheme="minorHAnsi" w:hAnsiTheme="minorHAnsi" w:cstheme="minorHAnsi"/>
        </w:rPr>
        <w:t xml:space="preserve"> bądź nieutrzymaniem wartości wskaźników w okresie trwałości</w:t>
      </w:r>
      <w:r w:rsidRPr="005809CF">
        <w:rPr>
          <w:rFonts w:asciiTheme="minorHAnsi" w:hAnsiTheme="minorHAnsi" w:cstheme="minorHAnsi"/>
        </w:rPr>
        <w:t xml:space="preserve">, po dokonaniu szczegółowej analizy przyczyn braku pełnej realizacji wartości docelowych </w:t>
      </w:r>
      <w:r w:rsidR="0076414A" w:rsidRPr="005809CF">
        <w:rPr>
          <w:rFonts w:asciiTheme="minorHAnsi" w:hAnsiTheme="minorHAnsi" w:cstheme="minorHAnsi"/>
        </w:rPr>
        <w:t xml:space="preserve">zaplanowanych </w:t>
      </w:r>
      <w:r w:rsidRPr="005809CF">
        <w:rPr>
          <w:rFonts w:asciiTheme="minorHAnsi" w:hAnsiTheme="minorHAnsi" w:cstheme="minorHAnsi"/>
        </w:rPr>
        <w:t xml:space="preserve">przez Beneficjenta, w tym oceny wpływu czynników od niego niezależnych, które uniemożliwiły pełną realizację wartości docelowych wskaźników. </w:t>
      </w:r>
    </w:p>
    <w:p w14:paraId="64481D1B" w14:textId="1DFF01A6" w:rsidR="004E333A" w:rsidRPr="005809CF" w:rsidRDefault="00AA7DC3" w:rsidP="004E333A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after="240" w:line="276" w:lineRule="auto"/>
        <w:ind w:left="284" w:hanging="425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przypadku nałożenia korekty fi</w:t>
      </w:r>
      <w:r w:rsidR="00006B75" w:rsidRPr="005809CF">
        <w:rPr>
          <w:rFonts w:asciiTheme="minorHAnsi" w:hAnsiTheme="minorHAnsi" w:cstheme="minorHAnsi"/>
        </w:rPr>
        <w:t>nansowej, o której mow</w:t>
      </w:r>
      <w:r w:rsidR="00AF70E4" w:rsidRPr="005809CF">
        <w:rPr>
          <w:rFonts w:asciiTheme="minorHAnsi" w:hAnsiTheme="minorHAnsi" w:cstheme="minorHAnsi"/>
        </w:rPr>
        <w:t>a w ust. 9</w:t>
      </w:r>
      <w:r w:rsidR="00DB1BC0" w:rsidRPr="005809CF">
        <w:rPr>
          <w:rFonts w:asciiTheme="minorHAnsi" w:hAnsiTheme="minorHAnsi" w:cstheme="minorHAnsi"/>
        </w:rPr>
        <w:t xml:space="preserve"> i </w:t>
      </w:r>
      <w:r w:rsidR="00AF70E4" w:rsidRPr="005809CF">
        <w:rPr>
          <w:rFonts w:asciiTheme="minorHAnsi" w:hAnsiTheme="minorHAnsi" w:cstheme="minorHAnsi"/>
        </w:rPr>
        <w:t>ust. 10</w:t>
      </w:r>
      <w:r w:rsidRPr="005809CF">
        <w:rPr>
          <w:rFonts w:asciiTheme="minorHAnsi" w:hAnsiTheme="minorHAnsi" w:cstheme="minorHAnsi"/>
        </w:rPr>
        <w:t xml:space="preserve"> niniejszego paragrafu, Beneficjent zobowiązany jest do zwrotu środków wraz z odsetkami w wysokości określonej jak dla zaległości podatkowych.</w:t>
      </w:r>
    </w:p>
    <w:p w14:paraId="3D91832E" w14:textId="3BC47EFB" w:rsidR="00006B75" w:rsidRPr="005809CF" w:rsidRDefault="00006B75" w:rsidP="0011480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§1</w:t>
      </w:r>
      <w:r w:rsidR="005B4023" w:rsidRPr="005809CF">
        <w:rPr>
          <w:rFonts w:asciiTheme="minorHAnsi" w:hAnsiTheme="minorHAnsi" w:cstheme="minorHAnsi"/>
          <w:sz w:val="24"/>
          <w:szCs w:val="24"/>
        </w:rPr>
        <w:t>3</w:t>
      </w:r>
    </w:p>
    <w:p w14:paraId="1262448B" w14:textId="77777777" w:rsidR="00006B75" w:rsidRPr="005809CF" w:rsidRDefault="00006B75" w:rsidP="0011480F">
      <w:pPr>
        <w:pStyle w:val="Paragraf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Infrastruktura pomocnicza</w:t>
      </w:r>
      <w:r w:rsidRPr="005809C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3"/>
      </w:r>
      <w:r w:rsidRPr="005809C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EC5140" w14:textId="77777777" w:rsidR="00486C2A" w:rsidRPr="005809CF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W przypadku, gdy Beneficjent zakłada wykorzystanie infrastruktury na cele prowadzenia działalności gospodarczej o charakterze pomocniczym, spełniającej warunki określone w pkt</w:t>
      </w:r>
      <w:r w:rsidR="003E37FE" w:rsidRPr="005809CF">
        <w:rPr>
          <w:rFonts w:asciiTheme="minorHAnsi" w:hAnsiTheme="minorHAnsi" w:cstheme="minorHAnsi"/>
          <w:sz w:val="24"/>
          <w:szCs w:val="24"/>
        </w:rPr>
        <w:t>.</w:t>
      </w:r>
      <w:r w:rsidRPr="005809CF">
        <w:rPr>
          <w:rFonts w:asciiTheme="minorHAnsi" w:hAnsiTheme="minorHAnsi" w:cstheme="minorHAnsi"/>
          <w:sz w:val="24"/>
          <w:szCs w:val="24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14:paraId="2AF5EC67" w14:textId="77777777" w:rsidR="00F664A3" w:rsidRPr="005809CF" w:rsidRDefault="00006B75" w:rsidP="00F664A3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W sytuacji, o której mowa w ust. 1</w:t>
      </w:r>
      <w:r w:rsidR="00BF59C7" w:rsidRPr="005809CF">
        <w:rPr>
          <w:rFonts w:asciiTheme="minorHAnsi" w:hAnsiTheme="minorHAnsi" w:cstheme="minorHAnsi"/>
          <w:sz w:val="24"/>
          <w:szCs w:val="24"/>
        </w:rPr>
        <w:t xml:space="preserve"> niniejszego paragrafu</w:t>
      </w:r>
      <w:r w:rsidRPr="005809CF">
        <w:rPr>
          <w:rFonts w:asciiTheme="minorHAnsi" w:hAnsiTheme="minorHAnsi" w:cstheme="minorHAnsi"/>
          <w:sz w:val="24"/>
          <w:szCs w:val="24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 w:rsidRPr="005809CF">
        <w:rPr>
          <w:rFonts w:asciiTheme="minorHAnsi" w:eastAsia="Calibri" w:hAnsiTheme="minorHAnsi" w:cstheme="minorHAnsi"/>
          <w:sz w:val="24"/>
          <w:szCs w:val="24"/>
        </w:rPr>
        <w:t>Decyzji</w:t>
      </w:r>
      <w:r w:rsidRPr="005809CF">
        <w:rPr>
          <w:rFonts w:asciiTheme="minorHAnsi" w:hAnsiTheme="minorHAnsi" w:cstheme="minorHAnsi"/>
          <w:sz w:val="24"/>
          <w:szCs w:val="24"/>
        </w:rPr>
        <w:t>.</w:t>
      </w:r>
    </w:p>
    <w:p w14:paraId="377AF154" w14:textId="77777777" w:rsidR="00F664A3" w:rsidRPr="005809CF" w:rsidRDefault="00006B75" w:rsidP="00F664A3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Monitorowanie sposobu wykorzystania infrastruktury odbywa się co najmniej przez cały okres jej amortyzacji, zgodnie z metodą amortyzacji przyjętą przez Beneficjenta, niezależnie od upływu okresu 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 w:rsidRPr="005809CF">
        <w:rPr>
          <w:rFonts w:asciiTheme="minorHAnsi" w:hAnsiTheme="minorHAnsi" w:cstheme="minorHAnsi"/>
          <w:sz w:val="24"/>
          <w:szCs w:val="24"/>
        </w:rPr>
        <w:t xml:space="preserve"> jako aktywa trwałego.</w:t>
      </w:r>
    </w:p>
    <w:p w14:paraId="0288E90E" w14:textId="77777777" w:rsidR="00F664A3" w:rsidRPr="005809CF" w:rsidRDefault="008B5F79" w:rsidP="00F664A3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W ramach obowiązku monitorowania sposobu wykorzystania infrastruktury Beneficjent składa Instytucji Zarządzającej FEW 2021+ corocznie, w terminie do dnia 31 styczni</w:t>
      </w:r>
      <w:r w:rsidR="00B11DA7" w:rsidRPr="005809CF">
        <w:rPr>
          <w:rFonts w:asciiTheme="minorHAnsi" w:hAnsiTheme="minorHAnsi" w:cstheme="minorHAnsi"/>
          <w:sz w:val="24"/>
          <w:szCs w:val="24"/>
        </w:rPr>
        <w:t>a roku następującego po roku, w </w:t>
      </w:r>
      <w:r w:rsidRPr="005809CF">
        <w:rPr>
          <w:rFonts w:asciiTheme="minorHAnsi" w:hAnsiTheme="minorHAnsi" w:cstheme="minorHAnsi"/>
          <w:sz w:val="24"/>
          <w:szCs w:val="24"/>
        </w:rPr>
        <w:t>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</w:t>
      </w:r>
      <w:r w:rsidR="00B11DA7" w:rsidRPr="005809CF">
        <w:rPr>
          <w:rFonts w:asciiTheme="minorHAnsi" w:hAnsiTheme="minorHAnsi" w:cstheme="minorHAnsi"/>
          <w:sz w:val="24"/>
          <w:szCs w:val="24"/>
        </w:rPr>
        <w:t xml:space="preserve">nia działalności gospodarczej </w:t>
      </w:r>
      <w:r w:rsidR="00B11DA7" w:rsidRPr="005809CF">
        <w:rPr>
          <w:rFonts w:asciiTheme="minorHAnsi" w:hAnsiTheme="minorHAnsi" w:cstheme="minorHAnsi"/>
          <w:sz w:val="24"/>
          <w:szCs w:val="24"/>
        </w:rPr>
        <w:lastRenderedPageBreak/>
        <w:t>i </w:t>
      </w:r>
      <w:r w:rsidRPr="005809CF">
        <w:rPr>
          <w:rFonts w:asciiTheme="minorHAnsi" w:hAnsiTheme="minorHAnsi" w:cstheme="minorHAnsi"/>
          <w:sz w:val="24"/>
          <w:szCs w:val="24"/>
        </w:rPr>
        <w:t>niegospodarczej. Beneficjent jest zobowiązany prowadzić dokumentację w taki sposób, by można było na jej podstawie potwierdzić proporcje wykorzystania infrastruktury do prowadzenia działalności gospodarczej lub niegospodarczej, rozdzielając koszty, źródła finan</w:t>
      </w:r>
      <w:r w:rsidR="00B11DA7" w:rsidRPr="005809CF">
        <w:rPr>
          <w:rFonts w:asciiTheme="minorHAnsi" w:hAnsiTheme="minorHAnsi" w:cstheme="minorHAnsi"/>
          <w:sz w:val="24"/>
          <w:szCs w:val="24"/>
        </w:rPr>
        <w:t>sowania i przychody / dochody z </w:t>
      </w:r>
      <w:r w:rsidRPr="005809CF">
        <w:rPr>
          <w:rFonts w:asciiTheme="minorHAnsi" w:hAnsiTheme="minorHAnsi" w:cstheme="minorHAnsi"/>
          <w:sz w:val="24"/>
          <w:szCs w:val="24"/>
        </w:rPr>
        <w:t>każdego rodzaju działalności, konsekwentnie stosując obiektywnie uzasadnione zasady rachunku kosztów.</w:t>
      </w:r>
    </w:p>
    <w:p w14:paraId="596160C7" w14:textId="77777777" w:rsidR="00F664A3" w:rsidRPr="005809CF" w:rsidRDefault="00006B75" w:rsidP="00F664A3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Jeżeli na infrastrukturę pomocniczą dofinansowaną w ramach Projektu Beneficjent otrzymał/otrzyma wsparcie publiczne również z innych źródeł, ma obowiązek objąć</w:t>
      </w:r>
      <w:r w:rsidR="00B11DA7" w:rsidRPr="005809CF">
        <w:rPr>
          <w:rFonts w:asciiTheme="minorHAnsi" w:hAnsiTheme="minorHAnsi" w:cstheme="minorHAnsi"/>
          <w:sz w:val="24"/>
          <w:szCs w:val="24"/>
        </w:rPr>
        <w:t xml:space="preserve"> je mechanizmem monitorowania i </w:t>
      </w:r>
      <w:r w:rsidRPr="005809CF">
        <w:rPr>
          <w:rFonts w:asciiTheme="minorHAnsi" w:hAnsiTheme="minorHAnsi" w:cstheme="minorHAnsi"/>
          <w:sz w:val="24"/>
          <w:szCs w:val="24"/>
        </w:rPr>
        <w:t>uwzględnić w składanych sprawozdaniach.</w:t>
      </w:r>
    </w:p>
    <w:p w14:paraId="07CA8FF6" w14:textId="77777777" w:rsidR="00006B75" w:rsidRPr="005809CF" w:rsidRDefault="00006B75" w:rsidP="00F664A3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Monitorowanie wykorzystania infrastruktury odbywa się na podstawie wybranych wskaźników, najbardziej odpowiednich z punktu widzenia możliwego sposobu jej wykorzystania. Mechanizm ten nie może być oparty na przychodach lub dochodach osiąganyc</w:t>
      </w:r>
      <w:r w:rsidR="00B11DA7" w:rsidRPr="005809CF">
        <w:rPr>
          <w:rFonts w:asciiTheme="minorHAnsi" w:hAnsiTheme="minorHAnsi" w:cstheme="minorHAnsi"/>
          <w:sz w:val="24"/>
          <w:szCs w:val="24"/>
        </w:rPr>
        <w:t>h z działalności gospodarczej i </w:t>
      </w:r>
      <w:r w:rsidRPr="005809CF">
        <w:rPr>
          <w:rFonts w:asciiTheme="minorHAnsi" w:hAnsiTheme="minorHAnsi" w:cstheme="minorHAnsi"/>
          <w:sz w:val="24"/>
          <w:szCs w:val="24"/>
        </w:rPr>
        <w:t>niegospodarczej.</w:t>
      </w:r>
    </w:p>
    <w:p w14:paraId="0101766F" w14:textId="77777777" w:rsidR="00006B75" w:rsidRPr="005809CF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Poszczególne składniki infrastruktury są monitorowane w</w:t>
      </w:r>
      <w:r w:rsidR="00B11DA7" w:rsidRPr="005809CF">
        <w:rPr>
          <w:rFonts w:asciiTheme="minorHAnsi" w:hAnsiTheme="minorHAnsi" w:cstheme="minorHAnsi"/>
          <w:sz w:val="24"/>
          <w:szCs w:val="24"/>
        </w:rPr>
        <w:t>edług następujących wskaźników:</w:t>
      </w:r>
    </w:p>
    <w:p w14:paraId="30293E4B" w14:textId="77777777" w:rsidR="00006B75" w:rsidRPr="005809CF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……………………………;</w:t>
      </w:r>
    </w:p>
    <w:p w14:paraId="39477F0A" w14:textId="77777777" w:rsidR="00006B75" w:rsidRPr="005809CF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……………………………. </w:t>
      </w:r>
    </w:p>
    <w:p w14:paraId="06E18607" w14:textId="77777777" w:rsidR="00006B75" w:rsidRPr="005809CF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Wskaźniki wybrane do monitorowania sposobu wykorzystania infrast</w:t>
      </w:r>
      <w:r w:rsidR="00B11DA7" w:rsidRPr="005809CF">
        <w:rPr>
          <w:rFonts w:asciiTheme="minorHAnsi" w:hAnsiTheme="minorHAnsi" w:cstheme="minorHAnsi"/>
          <w:sz w:val="24"/>
          <w:szCs w:val="24"/>
        </w:rPr>
        <w:t>ruktury nie podlegają zmianom w </w:t>
      </w:r>
      <w:r w:rsidRPr="005809CF">
        <w:rPr>
          <w:rFonts w:asciiTheme="minorHAnsi" w:hAnsiTheme="minorHAnsi" w:cstheme="minorHAnsi"/>
          <w:sz w:val="24"/>
          <w:szCs w:val="24"/>
        </w:rPr>
        <w:t>całym okresie monitorowania.</w:t>
      </w:r>
    </w:p>
    <w:p w14:paraId="14DF7F2E" w14:textId="77777777" w:rsidR="00006B75" w:rsidRPr="005809CF" w:rsidRDefault="00006B75" w:rsidP="00F664A3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</w:t>
      </w:r>
      <w:r w:rsidR="00B11DA7" w:rsidRPr="005809CF">
        <w:rPr>
          <w:rFonts w:asciiTheme="minorHAnsi" w:hAnsiTheme="minorHAnsi" w:cstheme="minorHAnsi"/>
          <w:sz w:val="24"/>
          <w:szCs w:val="24"/>
        </w:rPr>
        <w:t>godnie z zasadami określonymi w </w:t>
      </w:r>
      <w:r w:rsidRPr="005809CF">
        <w:rPr>
          <w:rFonts w:asciiTheme="minorHAnsi" w:hAnsiTheme="minorHAnsi" w:cstheme="minorHAnsi"/>
          <w:sz w:val="24"/>
          <w:szCs w:val="24"/>
        </w:rPr>
        <w:t xml:space="preserve">dokumencie „Zobowiązanie stosowania mechanizmu monitorowania </w:t>
      </w:r>
      <w:r w:rsidR="00B11DA7" w:rsidRPr="005809CF">
        <w:rPr>
          <w:rFonts w:asciiTheme="minorHAnsi" w:hAnsiTheme="minorHAnsi" w:cstheme="minorHAnsi"/>
          <w:sz w:val="24"/>
          <w:szCs w:val="24"/>
        </w:rPr>
        <w:t>i wycofania”. Zwrot następuje w </w:t>
      </w:r>
      <w:r w:rsidRPr="005809CF">
        <w:rPr>
          <w:rFonts w:asciiTheme="minorHAnsi" w:hAnsiTheme="minorHAnsi" w:cstheme="minorHAnsi"/>
          <w:sz w:val="24"/>
          <w:szCs w:val="24"/>
        </w:rPr>
        <w:t>terminie 60 dni od dnia zakończenia roku</w:t>
      </w:r>
      <w:r w:rsidR="0056074F" w:rsidRPr="005809CF">
        <w:rPr>
          <w:rFonts w:asciiTheme="minorHAnsi" w:hAnsiTheme="minorHAnsi" w:cstheme="minorHAnsi"/>
          <w:sz w:val="24"/>
          <w:szCs w:val="24"/>
        </w:rPr>
        <w:t xml:space="preserve"> kalendarzowego</w:t>
      </w:r>
      <w:r w:rsidRPr="005809CF">
        <w:rPr>
          <w:rFonts w:asciiTheme="minorHAnsi" w:hAnsiTheme="minorHAnsi" w:cstheme="minorHAnsi"/>
          <w:sz w:val="24"/>
          <w:szCs w:val="24"/>
        </w:rPr>
        <w:t xml:space="preserve"> objętego monitorowaniem. Gdy Beneficjent nie doko</w:t>
      </w:r>
      <w:r w:rsidR="004C391B" w:rsidRPr="005809CF">
        <w:rPr>
          <w:rFonts w:asciiTheme="minorHAnsi" w:hAnsiTheme="minorHAnsi" w:cstheme="minorHAnsi"/>
          <w:sz w:val="24"/>
          <w:szCs w:val="24"/>
        </w:rPr>
        <w:t>na zwrotu należnych środków w wyżej wymienionym</w:t>
      </w:r>
      <w:r w:rsidRPr="005809CF">
        <w:rPr>
          <w:rFonts w:asciiTheme="minorHAnsi" w:hAnsiTheme="minorHAnsi" w:cstheme="minorHAnsi"/>
          <w:sz w:val="24"/>
          <w:szCs w:val="24"/>
        </w:rPr>
        <w:t xml:space="preserve"> terminie, Instytucja Zarządzająca FEW 2021+ wszczyna procedurę odzyskiwania od Beneficjenta środków, zgodnie z art. 207 ustawy o finansach publicznych. </w:t>
      </w:r>
    </w:p>
    <w:p w14:paraId="5D1EC9DF" w14:textId="77777777" w:rsidR="00006B75" w:rsidRPr="005809CF" w:rsidRDefault="00006B75" w:rsidP="00F664A3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W przypadku opisanym w ust. 7 niniejszego paragrafu, </w:t>
      </w:r>
      <w:r w:rsidR="007137D3" w:rsidRPr="005809CF">
        <w:rPr>
          <w:rFonts w:asciiTheme="minorHAnsi" w:hAnsiTheme="minorHAnsi" w:cstheme="minorHAnsi"/>
          <w:sz w:val="24"/>
          <w:szCs w:val="24"/>
        </w:rPr>
        <w:t xml:space="preserve">może być konieczne podjęcie </w:t>
      </w:r>
      <w:r w:rsidR="002B5313" w:rsidRPr="005809CF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5809CF">
        <w:rPr>
          <w:rFonts w:asciiTheme="minorHAnsi" w:hAnsiTheme="minorHAnsi" w:cstheme="minorHAnsi"/>
          <w:sz w:val="24"/>
          <w:szCs w:val="24"/>
        </w:rPr>
        <w:t>Decyzję</w:t>
      </w:r>
      <w:r w:rsidRPr="005809CF">
        <w:rPr>
          <w:rFonts w:asciiTheme="minorHAnsi" w:hAnsiTheme="minorHAnsi" w:cstheme="minorHAnsi"/>
          <w:sz w:val="24"/>
          <w:szCs w:val="24"/>
        </w:rPr>
        <w:t>, w celu legalizacji pomocy publicznej. Legalizacja wymaga uprzedniej weryfikacji zgodności z obowiązującymi przepisami prawa oraz</w:t>
      </w:r>
      <w:r w:rsidR="007137D3" w:rsidRPr="005809CF">
        <w:rPr>
          <w:rFonts w:asciiTheme="minorHAnsi" w:hAnsiTheme="minorHAnsi" w:cstheme="minorHAnsi"/>
          <w:sz w:val="24"/>
          <w:szCs w:val="24"/>
        </w:rPr>
        <w:t xml:space="preserve"> podjęcia</w:t>
      </w:r>
      <w:r w:rsidRPr="005809CF">
        <w:rPr>
          <w:rFonts w:asciiTheme="minorHAnsi" w:hAnsiTheme="minorHAnsi" w:cstheme="minorHAnsi"/>
          <w:sz w:val="24"/>
          <w:szCs w:val="24"/>
        </w:rPr>
        <w:t xml:space="preserve"> </w:t>
      </w:r>
      <w:r w:rsidR="002B5313" w:rsidRPr="005809CF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5809CF">
        <w:rPr>
          <w:rFonts w:asciiTheme="minorHAnsi" w:hAnsiTheme="minorHAnsi" w:cstheme="minorHAnsi"/>
          <w:sz w:val="24"/>
          <w:szCs w:val="24"/>
        </w:rPr>
        <w:t>Decyzję</w:t>
      </w:r>
      <w:r w:rsidR="002B5313" w:rsidRPr="005809CF">
        <w:rPr>
          <w:rFonts w:asciiTheme="minorHAnsi" w:hAnsiTheme="minorHAnsi" w:cstheme="minorHAnsi"/>
          <w:sz w:val="24"/>
          <w:szCs w:val="24"/>
        </w:rPr>
        <w:t xml:space="preserve"> </w:t>
      </w:r>
      <w:r w:rsidRPr="005809CF">
        <w:rPr>
          <w:rFonts w:asciiTheme="minorHAnsi" w:hAnsiTheme="minorHAnsi" w:cstheme="minorHAnsi"/>
          <w:sz w:val="24"/>
          <w:szCs w:val="24"/>
        </w:rPr>
        <w:t>ustalające</w:t>
      </w:r>
      <w:r w:rsidR="002765A4" w:rsidRPr="005809CF">
        <w:rPr>
          <w:rFonts w:asciiTheme="minorHAnsi" w:hAnsiTheme="minorHAnsi" w:cstheme="minorHAnsi"/>
          <w:sz w:val="24"/>
          <w:szCs w:val="24"/>
        </w:rPr>
        <w:t>j</w:t>
      </w:r>
      <w:r w:rsidRPr="005809CF">
        <w:rPr>
          <w:rFonts w:asciiTheme="minorHAnsi" w:hAnsiTheme="minorHAnsi" w:cstheme="minorHAnsi"/>
          <w:sz w:val="24"/>
          <w:szCs w:val="24"/>
        </w:rPr>
        <w:t xml:space="preserve"> kwotę zalegalizowanej pomocy publicznej. W przypadku braku możliwości </w:t>
      </w:r>
      <w:r w:rsidR="007137D3" w:rsidRPr="005809CF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B5313" w:rsidRPr="005809CF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5809CF">
        <w:rPr>
          <w:rFonts w:asciiTheme="minorHAnsi" w:hAnsiTheme="minorHAnsi" w:cstheme="minorHAnsi"/>
          <w:sz w:val="24"/>
          <w:szCs w:val="24"/>
        </w:rPr>
        <w:t>Decyzję</w:t>
      </w:r>
      <w:r w:rsidR="00C919D1" w:rsidRPr="005809CF">
        <w:rPr>
          <w:rFonts w:asciiTheme="minorHAnsi" w:hAnsiTheme="minorHAnsi" w:cstheme="minorHAnsi"/>
          <w:sz w:val="24"/>
          <w:szCs w:val="24"/>
        </w:rPr>
        <w:t>,</w:t>
      </w:r>
      <w:r w:rsidR="002B5313" w:rsidRPr="005809CF">
        <w:rPr>
          <w:rFonts w:asciiTheme="minorHAnsi" w:hAnsiTheme="minorHAnsi" w:cstheme="minorHAnsi"/>
          <w:sz w:val="24"/>
          <w:szCs w:val="24"/>
        </w:rPr>
        <w:t xml:space="preserve"> </w:t>
      </w:r>
      <w:r w:rsidRPr="005809CF">
        <w:rPr>
          <w:rFonts w:asciiTheme="minorHAnsi" w:hAnsiTheme="minorHAnsi" w:cstheme="minorHAnsi"/>
          <w:sz w:val="24"/>
          <w:szCs w:val="24"/>
        </w:rPr>
        <w:t>zwrotowi podlega odpowiednia część dofinansowania.</w:t>
      </w:r>
    </w:p>
    <w:p w14:paraId="013358C4" w14:textId="055A276B" w:rsidR="006678FC" w:rsidRPr="005809CF" w:rsidRDefault="006678FC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  <w:lang w:val="x-none"/>
        </w:rPr>
        <w:t>§ 1</w:t>
      </w:r>
      <w:r w:rsidR="005B4023" w:rsidRPr="005809CF">
        <w:rPr>
          <w:rFonts w:asciiTheme="minorHAnsi" w:hAnsiTheme="minorHAnsi" w:cstheme="minorHAnsi"/>
          <w:b/>
        </w:rPr>
        <w:t>4</w:t>
      </w:r>
    </w:p>
    <w:p w14:paraId="29E10822" w14:textId="77777777" w:rsidR="006678FC" w:rsidRPr="005809CF" w:rsidRDefault="006678FC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5809CF">
        <w:rPr>
          <w:rFonts w:asciiTheme="minorHAnsi" w:hAnsiTheme="minorHAnsi" w:cstheme="minorHAnsi"/>
          <w:b/>
          <w:lang w:val="x-none"/>
        </w:rPr>
        <w:t>Kontrola</w:t>
      </w:r>
    </w:p>
    <w:p w14:paraId="3901CB48" w14:textId="77777777" w:rsidR="006678FC" w:rsidRPr="005809CF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14:paraId="14E060B7" w14:textId="77777777" w:rsidR="006678FC" w:rsidRPr="005809CF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lastRenderedPageBreak/>
        <w:t>Kontrola może zostać przeprowadzona w siedzibie Beneficjenta, w siedzibie Partnerów oraz</w:t>
      </w:r>
      <w:r w:rsidR="00404D24" w:rsidRPr="005809CF">
        <w:rPr>
          <w:rFonts w:asciiTheme="minorHAnsi" w:eastAsia="Arial" w:hAnsiTheme="minorHAnsi" w:cstheme="minorHAnsi"/>
        </w:rPr>
        <w:t xml:space="preserve"> podmiotów, o których mowa w § 3</w:t>
      </w:r>
      <w:r w:rsidRPr="005809CF">
        <w:rPr>
          <w:rFonts w:asciiTheme="minorHAnsi" w:eastAsia="Arial" w:hAnsiTheme="minorHAnsi" w:cstheme="minorHAnsi"/>
        </w:rPr>
        <w:t xml:space="preserve"> ust. 4</w:t>
      </w:r>
      <w:r w:rsidR="00286FA3" w:rsidRPr="005809CF">
        <w:rPr>
          <w:rFonts w:asciiTheme="minorHAnsi" w:eastAsia="Arial" w:hAnsiTheme="minorHAnsi" w:cstheme="minorHAnsi"/>
        </w:rPr>
        <w:t xml:space="preserve"> 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eastAsia="Arial" w:hAnsiTheme="minorHAnsi" w:cstheme="minorHAnsi"/>
        </w:rPr>
        <w:t>, jak i w każdym miejscu związanym z realizacją Projektu, przy czym niektóre czynności kontrolne mogą być prowadzone w siedzibie podmiotu kontrolującego na podstawie danych i dokumen</w:t>
      </w:r>
      <w:r w:rsidR="005F7FA6" w:rsidRPr="005809CF">
        <w:rPr>
          <w:rFonts w:asciiTheme="minorHAnsi" w:eastAsia="Arial" w:hAnsiTheme="minorHAnsi" w:cstheme="minorHAnsi"/>
        </w:rPr>
        <w:t>tów zamieszczonych w LSI 2021+ i CST2021 (w tym w SL2021)  oraz</w:t>
      </w:r>
      <w:r w:rsidRPr="005809CF">
        <w:rPr>
          <w:rFonts w:asciiTheme="minorHAnsi" w:eastAsia="Arial" w:hAnsiTheme="minorHAnsi" w:cstheme="minorHAnsi"/>
        </w:rPr>
        <w:t xml:space="preserve"> innych dokumentów przekazywanych przez Beneficjenta.</w:t>
      </w:r>
    </w:p>
    <w:p w14:paraId="7EEAF649" w14:textId="4961748D" w:rsidR="006678FC" w:rsidRPr="005809CF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>Kontrola może zostać przeprowadzona w dowolnym terminie przed rozpoczęciem realizacji Projektu,</w:t>
      </w:r>
      <w:r w:rsidR="00B11DA7" w:rsidRPr="005809CF">
        <w:rPr>
          <w:rFonts w:asciiTheme="minorHAnsi" w:eastAsia="Arial" w:hAnsiTheme="minorHAnsi" w:cstheme="minorHAnsi"/>
        </w:rPr>
        <w:t xml:space="preserve"> w </w:t>
      </w:r>
      <w:r w:rsidRPr="005809CF">
        <w:rPr>
          <w:rFonts w:asciiTheme="minorHAnsi" w:eastAsia="Arial" w:hAnsiTheme="minorHAnsi" w:cstheme="minorHAnsi"/>
        </w:rPr>
        <w:t>trakcie i po zakończeniu realizacji Projektu, do u</w:t>
      </w:r>
      <w:r w:rsidR="00210FDB" w:rsidRPr="005809CF">
        <w:rPr>
          <w:rFonts w:asciiTheme="minorHAnsi" w:eastAsia="Arial" w:hAnsiTheme="minorHAnsi" w:cstheme="minorHAnsi"/>
        </w:rPr>
        <w:t>pływu terminu określonego w § 1</w:t>
      </w:r>
      <w:r w:rsidR="004C4707" w:rsidRPr="005809CF">
        <w:rPr>
          <w:rFonts w:asciiTheme="minorHAnsi" w:eastAsia="Arial" w:hAnsiTheme="minorHAnsi" w:cstheme="minorHAnsi"/>
        </w:rPr>
        <w:t>5</w:t>
      </w:r>
      <w:r w:rsidRPr="005809CF">
        <w:rPr>
          <w:rFonts w:asciiTheme="minorHAnsi" w:eastAsia="Arial" w:hAnsiTheme="minorHAnsi" w:cstheme="minorHAnsi"/>
        </w:rPr>
        <w:t xml:space="preserve"> ust. 1 i 2 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eastAsia="Arial" w:hAnsiTheme="minorHAnsi" w:cstheme="minorHAnsi"/>
        </w:rPr>
        <w:t>.</w:t>
      </w:r>
    </w:p>
    <w:p w14:paraId="16F75C5D" w14:textId="77777777" w:rsidR="006678FC" w:rsidRPr="005809CF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5809CF">
        <w:rPr>
          <w:rFonts w:asciiTheme="minorHAnsi" w:hAnsiTheme="minorHAnsi" w:cstheme="minorHAnsi"/>
          <w:lang w:eastAsia="en-US"/>
        </w:rPr>
        <w:t>Beneficjent jest zobowiązany do zapewnienia podmiotom, o których mowa w u</w:t>
      </w:r>
      <w:r w:rsidR="007D3A78" w:rsidRPr="005809CF">
        <w:rPr>
          <w:rFonts w:asciiTheme="minorHAnsi" w:hAnsiTheme="minorHAnsi" w:cstheme="minorHAnsi"/>
          <w:lang w:eastAsia="en-US"/>
        </w:rPr>
        <w:t>st. 1 niniejszego paragrafu, mię</w:t>
      </w:r>
      <w:r w:rsidRPr="005809CF">
        <w:rPr>
          <w:rFonts w:asciiTheme="minorHAnsi" w:hAnsiTheme="minorHAnsi" w:cstheme="minorHAnsi"/>
          <w:lang w:eastAsia="en-US"/>
        </w:rPr>
        <w:t>dzy innymi:</w:t>
      </w:r>
    </w:p>
    <w:p w14:paraId="2A9F096B" w14:textId="77777777" w:rsidR="006678FC" w:rsidRPr="005809CF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5809CF">
        <w:rPr>
          <w:rFonts w:asciiTheme="minorHAnsi" w:hAnsiTheme="minorHAnsi" w:cstheme="minorHAnsi"/>
          <w:lang w:eastAsia="en-US"/>
        </w:rPr>
        <w:t>1)</w:t>
      </w:r>
      <w:r w:rsidRPr="005809CF">
        <w:rPr>
          <w:rFonts w:asciiTheme="minorHAnsi" w:hAnsiTheme="minorHAnsi" w:cstheme="minorHAnsi"/>
          <w:lang w:eastAsia="en-US"/>
        </w:rPr>
        <w:tab/>
        <w:t>wglądu we wszystkie dokumenty związane, jak i niezwiązane bezpoś</w:t>
      </w:r>
      <w:r w:rsidR="00B11DA7" w:rsidRPr="005809CF">
        <w:rPr>
          <w:rFonts w:asciiTheme="minorHAnsi" w:hAnsiTheme="minorHAnsi" w:cstheme="minorHAnsi"/>
          <w:lang w:eastAsia="en-US"/>
        </w:rPr>
        <w:t>rednio z realizacją Projektu, o </w:t>
      </w:r>
      <w:r w:rsidRPr="005809CF">
        <w:rPr>
          <w:rFonts w:asciiTheme="minorHAnsi" w:hAnsiTheme="minorHAnsi" w:cstheme="minorHAnsi"/>
          <w:lang w:eastAsia="en-US"/>
        </w:rPr>
        <w:t>ile jest to konieczne do stwierdzenia kwalifikowalności wydatków w Projekcie;</w:t>
      </w:r>
    </w:p>
    <w:p w14:paraId="3239191A" w14:textId="77777777" w:rsidR="006678FC" w:rsidRPr="005809CF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5809CF">
        <w:rPr>
          <w:rFonts w:asciiTheme="minorHAnsi" w:hAnsiTheme="minorHAnsi" w:cstheme="minorHAnsi"/>
          <w:lang w:eastAsia="en-US"/>
        </w:rPr>
        <w:t>2)</w:t>
      </w:r>
      <w:r w:rsidRPr="005809CF">
        <w:rPr>
          <w:rFonts w:asciiTheme="minorHAnsi" w:hAnsiTheme="minorHAnsi" w:cstheme="minorHAnsi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5809CF">
        <w:rPr>
          <w:rFonts w:asciiTheme="minorHAnsi" w:hAnsiTheme="minorHAnsi" w:cstheme="minorHAnsi"/>
          <w:lang w:eastAsia="en-US"/>
        </w:rPr>
        <w:t>mentów związanych z realizacją P</w:t>
      </w:r>
      <w:r w:rsidRPr="005809CF">
        <w:rPr>
          <w:rFonts w:asciiTheme="minorHAnsi" w:hAnsiTheme="minorHAnsi" w:cstheme="minorHAnsi"/>
          <w:lang w:eastAsia="en-US"/>
        </w:rPr>
        <w:t>rojektu;</w:t>
      </w:r>
    </w:p>
    <w:p w14:paraId="5384BC02" w14:textId="77777777" w:rsidR="006678FC" w:rsidRPr="005809CF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lang w:eastAsia="en-US"/>
        </w:rPr>
        <w:t>3)</w:t>
      </w:r>
      <w:r w:rsidRPr="005809CF">
        <w:rPr>
          <w:rFonts w:asciiTheme="minorHAnsi" w:hAnsiTheme="minorHAnsi" w:cstheme="minorHAnsi"/>
          <w:lang w:eastAsia="en-US"/>
        </w:rPr>
        <w:tab/>
      </w:r>
      <w:r w:rsidRPr="005809CF">
        <w:rPr>
          <w:rFonts w:asciiTheme="minorHAnsi" w:eastAsia="Arial" w:hAnsiTheme="minorHAnsi" w:cstheme="minorHAnsi"/>
        </w:rPr>
        <w:t>dostępu, w szczególności do przedmiotów, materiałów, urządzeń</w:t>
      </w:r>
      <w:r w:rsidR="00B11DA7" w:rsidRPr="005809CF">
        <w:rPr>
          <w:rFonts w:asciiTheme="minorHAnsi" w:eastAsia="Arial" w:hAnsiTheme="minorHAnsi" w:cstheme="minorHAnsi"/>
        </w:rPr>
        <w:t>, sprzętów, obiektów, terenów i </w:t>
      </w:r>
      <w:r w:rsidRPr="005809CF">
        <w:rPr>
          <w:rFonts w:asciiTheme="minorHAnsi" w:eastAsia="Arial" w:hAnsiTheme="minorHAnsi" w:cstheme="minorHAnsi"/>
        </w:rPr>
        <w:t>pomieszczeń, w których realizowany jest Projekt lub zgromadzona jest dokumentacja dotycząca realizowanego Projektu</w:t>
      </w:r>
      <w:r w:rsidRPr="005809CF">
        <w:rPr>
          <w:rFonts w:asciiTheme="minorHAnsi" w:hAnsiTheme="minorHAnsi" w:cstheme="minorHAnsi"/>
        </w:rPr>
        <w:t>; dostępu do związanych z projektem systemów teleinformatycznych, w tym baz danych, kodów źródłowych i innych dokumentów elektro</w:t>
      </w:r>
      <w:r w:rsidR="002D0996" w:rsidRPr="005809CF">
        <w:rPr>
          <w:rFonts w:asciiTheme="minorHAnsi" w:hAnsiTheme="minorHAnsi" w:cstheme="minorHAnsi"/>
        </w:rPr>
        <w:t>nicznych wytworzonych w ramach P</w:t>
      </w:r>
      <w:r w:rsidRPr="005809CF">
        <w:rPr>
          <w:rFonts w:asciiTheme="minorHAnsi" w:hAnsiTheme="minorHAnsi" w:cstheme="minorHAnsi"/>
        </w:rPr>
        <w:t>rojektu;</w:t>
      </w:r>
    </w:p>
    <w:p w14:paraId="262D7018" w14:textId="77777777" w:rsidR="006678FC" w:rsidRPr="005809CF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5809CF">
        <w:rPr>
          <w:rFonts w:asciiTheme="minorHAnsi" w:hAnsiTheme="minorHAnsi" w:cstheme="minorHAnsi"/>
        </w:rPr>
        <w:t>4)</w:t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  <w:lang w:eastAsia="en-US"/>
        </w:rPr>
        <w:t>obecności upoważnionych osób, które udzielą wyjaśnień na temat realizacji Projektu.</w:t>
      </w:r>
    </w:p>
    <w:p w14:paraId="38321A9E" w14:textId="77777777" w:rsidR="006678FC" w:rsidRPr="005809CF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</w:p>
    <w:p w14:paraId="7533E754" w14:textId="092C9979" w:rsidR="006678FC" w:rsidRPr="005809CF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>W okresie realizacji Projektu oraz po jego zakończeniu, do u</w:t>
      </w:r>
      <w:r w:rsidR="00210FDB" w:rsidRPr="005809CF">
        <w:rPr>
          <w:rFonts w:asciiTheme="minorHAnsi" w:eastAsia="Arial" w:hAnsiTheme="minorHAnsi" w:cstheme="minorHAnsi"/>
        </w:rPr>
        <w:t>pływu terminu określonego w § 1</w:t>
      </w:r>
      <w:r w:rsidR="004C4707" w:rsidRPr="005809CF">
        <w:rPr>
          <w:rFonts w:asciiTheme="minorHAnsi" w:eastAsia="Arial" w:hAnsiTheme="minorHAnsi" w:cstheme="minorHAnsi"/>
        </w:rPr>
        <w:t>5</w:t>
      </w:r>
      <w:r w:rsidRPr="005809CF">
        <w:rPr>
          <w:rFonts w:asciiTheme="minorHAnsi" w:eastAsia="Arial" w:hAnsiTheme="minorHAnsi" w:cstheme="minorHAnsi"/>
        </w:rPr>
        <w:t xml:space="preserve"> ust. 1 i 2 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eastAsia="Arial" w:hAnsiTheme="minorHAnsi" w:cstheme="minorHAnsi"/>
        </w:rPr>
        <w:t>, Beneficjent zobowiązany jest udostępnić upoważnionym pracownikom Instytucji Zarządzają</w:t>
      </w:r>
      <w:r w:rsidR="00E216B9" w:rsidRPr="005809CF">
        <w:rPr>
          <w:rFonts w:asciiTheme="minorHAnsi" w:eastAsia="Arial" w:hAnsiTheme="minorHAnsi" w:cstheme="minorHAnsi"/>
        </w:rPr>
        <w:t>cej FEW 2021+ księgi rachunkowe, rejestry lub ewidencje oraz inne</w:t>
      </w:r>
      <w:r w:rsidRPr="005809CF">
        <w:rPr>
          <w:rFonts w:asciiTheme="minorHAnsi" w:eastAsia="Arial" w:hAnsiTheme="minorHAnsi" w:cstheme="minorHAnsi"/>
        </w:rPr>
        <w:t xml:space="preserve"> dokumenty potwierdzające prawidłową realizację Projektu</w:t>
      </w:r>
      <w:r w:rsidRPr="005809CF">
        <w:rPr>
          <w:rFonts w:asciiTheme="minorHAnsi" w:eastAsia="Arial" w:hAnsiTheme="minorHAnsi" w:cstheme="minorHAnsi"/>
          <w:vertAlign w:val="superscript"/>
        </w:rPr>
        <w:footnoteReference w:id="24"/>
      </w:r>
      <w:r w:rsidRPr="005809CF">
        <w:rPr>
          <w:rFonts w:asciiTheme="minorHAnsi" w:eastAsia="Arial" w:hAnsiTheme="minorHAnsi" w:cstheme="minorHAnsi"/>
        </w:rPr>
        <w:t xml:space="preserve">, w tym również w zakresie: </w:t>
      </w:r>
    </w:p>
    <w:p w14:paraId="633E69BD" w14:textId="77777777" w:rsidR="006678FC" w:rsidRPr="005809CF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 xml:space="preserve">przychodów uzyskanych w związku z realizacją Projektu; </w:t>
      </w:r>
    </w:p>
    <w:p w14:paraId="6C6B6AF9" w14:textId="77777777" w:rsidR="006678FC" w:rsidRPr="005809CF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 xml:space="preserve">zasadności deklarowania podatku VAT jako kosztu kwalifikowalnego; </w:t>
      </w:r>
    </w:p>
    <w:p w14:paraId="6FF3C133" w14:textId="77777777" w:rsidR="006678FC" w:rsidRPr="005809CF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 xml:space="preserve">uzyskiwania przez Beneficjenta wsparcia z innych środków publicznych; </w:t>
      </w:r>
    </w:p>
    <w:p w14:paraId="1A45E2C5" w14:textId="77777777" w:rsidR="00382195" w:rsidRPr="005809CF" w:rsidRDefault="006678FC" w:rsidP="0038219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 xml:space="preserve">sprawdzenia prawidłowej realizacji i trwałości Projektu; </w:t>
      </w:r>
    </w:p>
    <w:p w14:paraId="0CE65EAD" w14:textId="089D6C06" w:rsidR="00382195" w:rsidRPr="005809CF" w:rsidRDefault="00382195" w:rsidP="0038219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>spełnienia warunków umniejszających część zwrotną dotacji warunkowej;</w:t>
      </w:r>
    </w:p>
    <w:p w14:paraId="59D217DB" w14:textId="77777777" w:rsidR="006678FC" w:rsidRPr="005809CF" w:rsidRDefault="006678FC" w:rsidP="0011480F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 xml:space="preserve">utrzymania przez Beneficjenta wskaźników produktu i rezultatu. </w:t>
      </w:r>
    </w:p>
    <w:p w14:paraId="6BEA1562" w14:textId="77777777" w:rsidR="006678FC" w:rsidRPr="005809CF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>Nieudostępnienie wszystkich wymaganych dokumentów, niezapewnienie pełnego dostępu, o którym mowa w ust. 4 pkt 3 niniejszego paragrafu, a także niezapewnienie o</w:t>
      </w:r>
      <w:r w:rsidR="00B11DA7" w:rsidRPr="005809CF">
        <w:rPr>
          <w:rFonts w:asciiTheme="minorHAnsi" w:eastAsia="Arial" w:hAnsiTheme="minorHAnsi" w:cstheme="minorHAnsi"/>
        </w:rPr>
        <w:t xml:space="preserve">becności osób, o których mowa </w:t>
      </w:r>
      <w:r w:rsidR="00B11DA7" w:rsidRPr="005809CF">
        <w:rPr>
          <w:rFonts w:asciiTheme="minorHAnsi" w:eastAsia="Arial" w:hAnsiTheme="minorHAnsi" w:cstheme="minorHAnsi"/>
        </w:rPr>
        <w:lastRenderedPageBreak/>
        <w:t>w </w:t>
      </w:r>
      <w:r w:rsidRPr="005809CF">
        <w:rPr>
          <w:rFonts w:asciiTheme="minorHAnsi" w:eastAsia="Arial" w:hAnsiTheme="minorHAnsi" w:cstheme="minorHAnsi"/>
        </w:rPr>
        <w:t>ust. 4 pkt 4 niniejszego paragrafu w trakcie</w:t>
      </w:r>
      <w:r w:rsidR="00AA7308" w:rsidRPr="005809CF">
        <w:rPr>
          <w:rFonts w:asciiTheme="minorHAnsi" w:eastAsia="Arial" w:hAnsiTheme="minorHAnsi" w:cstheme="minorHAnsi"/>
        </w:rPr>
        <w:t>,</w:t>
      </w:r>
      <w:r w:rsidRPr="005809CF">
        <w:rPr>
          <w:rFonts w:asciiTheme="minorHAnsi" w:eastAsia="Arial" w:hAnsiTheme="minorHAnsi" w:cstheme="minorHAnsi"/>
        </w:rPr>
        <w:t xml:space="preserve"> kontroli Projektu może zostać uznane za odmowę poddania się kontroli. </w:t>
      </w:r>
    </w:p>
    <w:p w14:paraId="0E432EDD" w14:textId="77777777" w:rsidR="006678FC" w:rsidRPr="005809CF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14:paraId="687573E3" w14:textId="0667C0B8" w:rsidR="007647E6" w:rsidRPr="005809CF" w:rsidRDefault="006678FC" w:rsidP="00F23AA2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5809CF">
        <w:rPr>
          <w:rFonts w:asciiTheme="minorHAnsi" w:eastAsia="Arial" w:hAnsiTheme="minorHAnsi" w:cstheme="minorHAnsi"/>
        </w:rPr>
        <w:t>W uzasadnionych przypadkach w wyniku kontroli Instytucja Zarządzająca FEW 2021+ wydaje zalecenia pokontrolne. Beneficjent jest zobowiązany do poinformowania Insty</w:t>
      </w:r>
      <w:r w:rsidR="00B11DA7" w:rsidRPr="005809CF">
        <w:rPr>
          <w:rFonts w:asciiTheme="minorHAnsi" w:eastAsia="Arial" w:hAnsiTheme="minorHAnsi" w:cstheme="minorHAnsi"/>
        </w:rPr>
        <w:t>tucji Zarządzającej FEW 2021+ w </w:t>
      </w:r>
      <w:r w:rsidRPr="005809CF">
        <w:rPr>
          <w:rFonts w:asciiTheme="minorHAnsi" w:eastAsia="Arial" w:hAnsiTheme="minorHAnsi" w:cstheme="minorHAnsi"/>
        </w:rPr>
        <w:t>wyznaczonym terminie o działaniach podjętych w celu wykon</w:t>
      </w:r>
      <w:r w:rsidR="00B11DA7" w:rsidRPr="005809CF">
        <w:rPr>
          <w:rFonts w:asciiTheme="minorHAnsi" w:eastAsia="Arial" w:hAnsiTheme="minorHAnsi" w:cstheme="minorHAnsi"/>
        </w:rPr>
        <w:t>ania zaleceń pokontrolnych, a w </w:t>
      </w:r>
      <w:r w:rsidRPr="005809CF">
        <w:rPr>
          <w:rFonts w:asciiTheme="minorHAnsi" w:eastAsia="Arial" w:hAnsiTheme="minorHAnsi" w:cstheme="minorHAnsi"/>
        </w:rPr>
        <w:t>przypadku ich niepodjęcia – o przyczynach takiego postępowania. W sytuacji, gdy Beneficjent nie 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14:paraId="7CEBA78C" w14:textId="15B20A27" w:rsidR="00AA7DC3" w:rsidRPr="005809CF" w:rsidRDefault="005B402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15</w:t>
      </w:r>
    </w:p>
    <w:p w14:paraId="7787AF20" w14:textId="77777777" w:rsidR="00211EBC" w:rsidRPr="005809CF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5809CF">
        <w:rPr>
          <w:rFonts w:asciiTheme="minorHAnsi" w:hAnsiTheme="minorHAnsi" w:cstheme="minorHAnsi"/>
          <w:sz w:val="24"/>
        </w:rPr>
        <w:t>Obowiązki w zakresie przechowywania dokumentacji</w:t>
      </w:r>
    </w:p>
    <w:p w14:paraId="2B5655D6" w14:textId="77777777" w:rsidR="00211EBC" w:rsidRPr="005809CF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</w:t>
      </w:r>
      <w:r w:rsidR="00B11DA7" w:rsidRPr="005809CF">
        <w:rPr>
          <w:rFonts w:asciiTheme="minorHAnsi" w:hAnsiTheme="minorHAnsi" w:cstheme="minorHAnsi"/>
          <w:sz w:val="24"/>
          <w:szCs w:val="24"/>
        </w:rPr>
        <w:t>a. Bieg okresu, o którym mowa w </w:t>
      </w:r>
      <w:r w:rsidRPr="005809CF">
        <w:rPr>
          <w:rFonts w:asciiTheme="minorHAnsi" w:hAnsiTheme="minorHAnsi" w:cstheme="minorHAnsi"/>
          <w:sz w:val="24"/>
          <w:szCs w:val="24"/>
        </w:rPr>
        <w:t xml:space="preserve">zdaniu pierwszym, jest wstrzymywany w przypadku wszczęcia postępowania prawnego albo na wniosek Komisji Europejskiej. </w:t>
      </w:r>
    </w:p>
    <w:p w14:paraId="2A27CC48" w14:textId="0054E8AA" w:rsidR="00211EBC" w:rsidRPr="005809CF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Beneficjent jest zobowiązany do przechowywania dokumentów dotyczących udzielonej pomocy de </w:t>
      </w:r>
      <w:proofErr w:type="spellStart"/>
      <w:r w:rsidRPr="005809CF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5809CF">
        <w:rPr>
          <w:rFonts w:asciiTheme="minorHAnsi" w:hAnsiTheme="minorHAnsi" w:cstheme="minorHAnsi"/>
          <w:sz w:val="24"/>
          <w:szCs w:val="24"/>
        </w:rPr>
        <w:t xml:space="preserve"> przez okres 10 lat od dnia </w:t>
      </w:r>
      <w:r w:rsidR="00344914" w:rsidRPr="005809CF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821C6" w:rsidRPr="005809CF">
        <w:rPr>
          <w:rFonts w:asciiTheme="minorHAnsi" w:eastAsia="Calibri" w:hAnsiTheme="minorHAnsi" w:cstheme="minorHAnsi"/>
          <w:sz w:val="24"/>
          <w:szCs w:val="24"/>
        </w:rPr>
        <w:t>Decyzji</w:t>
      </w:r>
      <w:r w:rsidRPr="005809CF">
        <w:rPr>
          <w:rFonts w:asciiTheme="minorHAnsi" w:hAnsiTheme="minorHAnsi" w:cstheme="minorHAnsi"/>
          <w:sz w:val="24"/>
          <w:szCs w:val="24"/>
        </w:rPr>
        <w:t>.</w:t>
      </w:r>
    </w:p>
    <w:p w14:paraId="53D4C251" w14:textId="77777777" w:rsidR="00211EBC" w:rsidRPr="005809CF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Pr="005809CF">
        <w:rPr>
          <w:rFonts w:asciiTheme="minorHAnsi" w:eastAsia="Arial" w:hAnsiTheme="minorHAnsi" w:cstheme="minorHAnsi"/>
          <w:sz w:val="24"/>
          <w:szCs w:val="24"/>
        </w:rPr>
        <w:t>FEW 2021+</w:t>
      </w:r>
      <w:r w:rsidRPr="005809CF">
        <w:rPr>
          <w:rFonts w:asciiTheme="minorHAnsi" w:hAnsiTheme="minorHAnsi" w:cstheme="minorHAnsi"/>
          <w:sz w:val="24"/>
          <w:szCs w:val="24"/>
        </w:rPr>
        <w:t xml:space="preserve"> może przedłużyć termin, o którym mowa w ust. 1 i 2 niniejszego paragrafu, informując o tym Beneficjenta na piśmie przed upływem tego terminu.</w:t>
      </w:r>
    </w:p>
    <w:p w14:paraId="242F874D" w14:textId="77777777" w:rsidR="00211EBC" w:rsidRPr="005809CF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eastAsia="Calibri" w:hAnsiTheme="minorHAnsi" w:cstheme="minorHAnsi"/>
          <w:sz w:val="24"/>
          <w:szCs w:val="24"/>
        </w:rPr>
        <w:t>W przypadku zmiany miejsca przechowywania dokumentacji, o której mowa w ust. 1 i 2 niniejszego paragrafu, jak równie</w:t>
      </w:r>
      <w:r w:rsidRPr="005809CF">
        <w:rPr>
          <w:rFonts w:asciiTheme="minorHAnsi" w:eastAsia="TimesNewRoman" w:hAnsiTheme="minorHAnsi" w:cstheme="minorHAnsi"/>
          <w:sz w:val="24"/>
          <w:szCs w:val="24"/>
        </w:rPr>
        <w:t xml:space="preserve">ż </w:t>
      </w:r>
      <w:r w:rsidRPr="005809CF">
        <w:rPr>
          <w:rFonts w:asciiTheme="minorHAnsi" w:eastAsia="Calibri" w:hAnsiTheme="minorHAnsi" w:cstheme="minorHAnsi"/>
          <w:sz w:val="24"/>
          <w:szCs w:val="24"/>
        </w:rPr>
        <w:t>w przypadku</w:t>
      </w:r>
      <w:r w:rsidRPr="005809CF">
        <w:rPr>
          <w:rFonts w:asciiTheme="minorHAnsi" w:hAnsiTheme="minorHAnsi" w:cstheme="minorHAnsi"/>
          <w:sz w:val="24"/>
          <w:szCs w:val="24"/>
        </w:rPr>
        <w:t xml:space="preserve"> </w:t>
      </w:r>
      <w:r w:rsidRPr="005809CF">
        <w:rPr>
          <w:rFonts w:asciiTheme="minorHAnsi" w:eastAsia="Calibri" w:hAnsiTheme="minorHAnsi" w:cstheme="minorHAnsi"/>
          <w:sz w:val="24"/>
          <w:szCs w:val="24"/>
        </w:rPr>
        <w:t>zawieszenia lub zaprzestania b</w:t>
      </w:r>
      <w:r w:rsidRPr="005809CF">
        <w:rPr>
          <w:rFonts w:asciiTheme="minorHAnsi" w:eastAsia="TimesNewRoman" w:hAnsiTheme="minorHAnsi" w:cstheme="minorHAnsi"/>
          <w:sz w:val="24"/>
          <w:szCs w:val="24"/>
        </w:rPr>
        <w:t>ą</w:t>
      </w:r>
      <w:r w:rsidRPr="005809CF">
        <w:rPr>
          <w:rFonts w:asciiTheme="minorHAnsi" w:eastAsia="Calibri" w:hAnsiTheme="minorHAnsi" w:cstheme="minorHAnsi"/>
          <w:sz w:val="24"/>
          <w:szCs w:val="24"/>
        </w:rPr>
        <w:t>d</w:t>
      </w:r>
      <w:r w:rsidRPr="005809CF">
        <w:rPr>
          <w:rFonts w:asciiTheme="minorHAnsi" w:eastAsia="TimesNewRoman" w:hAnsiTheme="minorHAnsi" w:cstheme="minorHAnsi"/>
          <w:sz w:val="24"/>
          <w:szCs w:val="24"/>
        </w:rPr>
        <w:t xml:space="preserve">ź </w:t>
      </w:r>
      <w:r w:rsidRPr="005809CF">
        <w:rPr>
          <w:rFonts w:asciiTheme="minorHAnsi" w:eastAsia="Calibri" w:hAnsiTheme="minorHAnsi" w:cstheme="minorHAnsi"/>
          <w:sz w:val="24"/>
          <w:szCs w:val="24"/>
        </w:rPr>
        <w:t>likwidacji przez Beneficjenta działalno</w:t>
      </w:r>
      <w:r w:rsidRPr="005809CF">
        <w:rPr>
          <w:rFonts w:asciiTheme="minorHAnsi" w:eastAsia="TimesNewRoman" w:hAnsiTheme="minorHAnsi" w:cstheme="minorHAnsi"/>
          <w:sz w:val="24"/>
          <w:szCs w:val="24"/>
        </w:rPr>
        <w:t>ś</w:t>
      </w:r>
      <w:r w:rsidRPr="005809CF">
        <w:rPr>
          <w:rFonts w:asciiTheme="minorHAnsi" w:eastAsia="Calibri" w:hAnsiTheme="minorHAnsi" w:cstheme="minorHAnsi"/>
          <w:sz w:val="24"/>
          <w:szCs w:val="24"/>
        </w:rPr>
        <w:t>ci przed upływem terminu, o którym mowa w</w:t>
      </w:r>
      <w:r w:rsidRPr="005809CF">
        <w:rPr>
          <w:rFonts w:asciiTheme="minorHAnsi" w:hAnsiTheme="minorHAnsi" w:cstheme="minorHAnsi"/>
          <w:sz w:val="24"/>
          <w:szCs w:val="24"/>
        </w:rPr>
        <w:t xml:space="preserve"> </w:t>
      </w:r>
      <w:r w:rsidRPr="005809CF">
        <w:rPr>
          <w:rFonts w:asciiTheme="minorHAnsi" w:eastAsia="Calibri" w:hAnsiTheme="minorHAnsi" w:cstheme="minorHAnsi"/>
          <w:sz w:val="24"/>
          <w:szCs w:val="24"/>
        </w:rPr>
        <w:t>ust. 1 i 2 niniejszego paragrafu, Beneficjent zobowi</w:t>
      </w:r>
      <w:r w:rsidRPr="005809CF">
        <w:rPr>
          <w:rFonts w:asciiTheme="minorHAnsi" w:eastAsia="TimesNewRoman" w:hAnsiTheme="minorHAnsi" w:cstheme="minorHAnsi"/>
          <w:sz w:val="24"/>
          <w:szCs w:val="24"/>
        </w:rPr>
        <w:t>ą</w:t>
      </w:r>
      <w:r w:rsidRPr="005809CF">
        <w:rPr>
          <w:rFonts w:asciiTheme="minorHAnsi" w:eastAsia="Calibri" w:hAnsiTheme="minorHAnsi" w:cstheme="minorHAnsi"/>
          <w:sz w:val="24"/>
          <w:szCs w:val="24"/>
        </w:rPr>
        <w:t>zuje si</w:t>
      </w:r>
      <w:r w:rsidRPr="005809CF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5809CF">
        <w:rPr>
          <w:rFonts w:asciiTheme="minorHAnsi" w:eastAsia="Calibri" w:hAnsiTheme="minorHAnsi" w:cstheme="minorHAnsi"/>
          <w:sz w:val="24"/>
          <w:szCs w:val="24"/>
        </w:rPr>
        <w:t>do niezwłocznego pisemnego poinformowania Instytucji Zarz</w:t>
      </w:r>
      <w:r w:rsidRPr="005809CF">
        <w:rPr>
          <w:rFonts w:asciiTheme="minorHAnsi" w:eastAsia="TimesNewRoman" w:hAnsiTheme="minorHAnsi" w:cstheme="minorHAnsi"/>
          <w:sz w:val="24"/>
          <w:szCs w:val="24"/>
        </w:rPr>
        <w:t>ą</w:t>
      </w:r>
      <w:r w:rsidRPr="005809CF">
        <w:rPr>
          <w:rFonts w:asciiTheme="minorHAnsi" w:eastAsia="Calibri" w:hAnsiTheme="minorHAnsi" w:cstheme="minorHAnsi"/>
          <w:sz w:val="24"/>
          <w:szCs w:val="24"/>
        </w:rPr>
        <w:t>dzaj</w:t>
      </w:r>
      <w:r w:rsidRPr="005809CF">
        <w:rPr>
          <w:rFonts w:asciiTheme="minorHAnsi" w:eastAsia="TimesNewRoman" w:hAnsiTheme="minorHAnsi" w:cstheme="minorHAnsi"/>
          <w:sz w:val="24"/>
          <w:szCs w:val="24"/>
        </w:rPr>
        <w:t>ą</w:t>
      </w:r>
      <w:r w:rsidRPr="005809CF">
        <w:rPr>
          <w:rFonts w:asciiTheme="minorHAnsi" w:eastAsia="Calibri" w:hAnsiTheme="minorHAnsi" w:cstheme="minorHAnsi"/>
          <w:sz w:val="24"/>
          <w:szCs w:val="24"/>
        </w:rPr>
        <w:t xml:space="preserve">cej </w:t>
      </w:r>
      <w:r w:rsidRPr="005809CF">
        <w:rPr>
          <w:rFonts w:asciiTheme="minorHAnsi" w:eastAsia="Arial" w:hAnsiTheme="minorHAnsi" w:cstheme="minorHAnsi"/>
          <w:sz w:val="24"/>
          <w:szCs w:val="24"/>
        </w:rPr>
        <w:t>FEW 2021+</w:t>
      </w:r>
      <w:r w:rsidRPr="005809CF">
        <w:rPr>
          <w:rFonts w:asciiTheme="minorHAnsi" w:hAnsiTheme="minorHAnsi" w:cstheme="minorHAnsi"/>
          <w:sz w:val="24"/>
          <w:szCs w:val="24"/>
        </w:rPr>
        <w:t xml:space="preserve"> </w:t>
      </w:r>
      <w:r w:rsidR="00B11DA7" w:rsidRPr="005809CF">
        <w:rPr>
          <w:rFonts w:asciiTheme="minorHAnsi" w:eastAsia="Calibri" w:hAnsiTheme="minorHAnsi" w:cstheme="minorHAnsi"/>
          <w:sz w:val="24"/>
          <w:szCs w:val="24"/>
        </w:rPr>
        <w:t>o </w:t>
      </w:r>
      <w:r w:rsidRPr="005809CF">
        <w:rPr>
          <w:rFonts w:asciiTheme="minorHAnsi" w:eastAsia="Calibri" w:hAnsiTheme="minorHAnsi" w:cstheme="minorHAnsi"/>
          <w:sz w:val="24"/>
          <w:szCs w:val="24"/>
        </w:rPr>
        <w:t>miejscu</w:t>
      </w:r>
      <w:r w:rsidRPr="005809CF">
        <w:rPr>
          <w:rFonts w:asciiTheme="minorHAnsi" w:hAnsiTheme="minorHAnsi" w:cstheme="minorHAnsi"/>
          <w:sz w:val="24"/>
          <w:szCs w:val="24"/>
        </w:rPr>
        <w:t xml:space="preserve"> </w:t>
      </w:r>
      <w:r w:rsidRPr="005809CF">
        <w:rPr>
          <w:rFonts w:asciiTheme="minorHAnsi" w:eastAsia="Calibri" w:hAnsiTheme="minorHAnsi" w:cstheme="minorHAnsi"/>
          <w:sz w:val="24"/>
          <w:szCs w:val="24"/>
        </w:rPr>
        <w:t>przechowywania dokumentów zwi</w:t>
      </w:r>
      <w:r w:rsidRPr="005809CF">
        <w:rPr>
          <w:rFonts w:asciiTheme="minorHAnsi" w:eastAsia="TimesNewRoman" w:hAnsiTheme="minorHAnsi" w:cstheme="minorHAnsi"/>
          <w:sz w:val="24"/>
          <w:szCs w:val="24"/>
        </w:rPr>
        <w:t>ą</w:t>
      </w:r>
      <w:r w:rsidRPr="005809CF">
        <w:rPr>
          <w:rFonts w:asciiTheme="minorHAnsi" w:eastAsia="Calibri" w:hAnsiTheme="minorHAnsi" w:cstheme="minorHAnsi"/>
          <w:sz w:val="24"/>
          <w:szCs w:val="24"/>
        </w:rPr>
        <w:t>zanych z realizacj</w:t>
      </w:r>
      <w:r w:rsidRPr="005809CF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5809CF">
        <w:rPr>
          <w:rFonts w:asciiTheme="minorHAnsi" w:eastAsia="Calibri" w:hAnsiTheme="minorHAnsi" w:cstheme="minorHAnsi"/>
          <w:sz w:val="24"/>
          <w:szCs w:val="24"/>
        </w:rPr>
        <w:t>Projektu.</w:t>
      </w:r>
    </w:p>
    <w:p w14:paraId="4E6661B3" w14:textId="6B612B3D" w:rsidR="00211EBC" w:rsidRPr="005809CF" w:rsidRDefault="005B402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br/>
        <w:t>§ 16</w:t>
      </w:r>
    </w:p>
    <w:p w14:paraId="48BEE9DE" w14:textId="77777777" w:rsidR="00AA7DC3" w:rsidRPr="005809CF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5809CF">
        <w:rPr>
          <w:rFonts w:asciiTheme="minorHAnsi" w:hAnsiTheme="minorHAnsi" w:cstheme="minorHAnsi"/>
          <w:sz w:val="24"/>
        </w:rPr>
        <w:t>Obowiązki informacyjne i promocyjne</w:t>
      </w:r>
    </w:p>
    <w:p w14:paraId="5F1EBB52" w14:textId="77777777" w:rsidR="00862CC1" w:rsidRPr="005809CF" w:rsidRDefault="00AC0E34" w:rsidP="00862CC1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Beneficjent jest zobowiązany do wypełniania obowiązków informacyjnych i promocyjnych, w tym informowania społeczeństwa o dofinansowaniu Projektu p</w:t>
      </w:r>
      <w:r w:rsidR="00B11DA7" w:rsidRPr="005809CF">
        <w:rPr>
          <w:rFonts w:asciiTheme="minorHAnsi" w:hAnsiTheme="minorHAnsi" w:cstheme="minorHAnsi"/>
          <w:sz w:val="24"/>
          <w:szCs w:val="24"/>
        </w:rPr>
        <w:t>rzez Unię Europejską, zgodnie z </w:t>
      </w:r>
      <w:r w:rsidRPr="005809CF">
        <w:rPr>
          <w:rFonts w:asciiTheme="minorHAnsi" w:hAnsiTheme="minorHAnsi" w:cstheme="minorHAnsi"/>
          <w:sz w:val="24"/>
          <w:szCs w:val="24"/>
        </w:rPr>
        <w:t xml:space="preserve">rozporządzeniem 2021/1060 (w szczególności z załącznikiem IX </w:t>
      </w:r>
      <w:r w:rsidR="005A581D" w:rsidRPr="005809CF">
        <w:rPr>
          <w:rFonts w:asciiTheme="minorHAnsi" w:hAnsiTheme="minorHAnsi" w:cstheme="minorHAnsi"/>
          <w:sz w:val="24"/>
          <w:szCs w:val="24"/>
        </w:rPr>
        <w:t>–</w:t>
      </w:r>
      <w:r w:rsidRPr="005809CF">
        <w:rPr>
          <w:rFonts w:asciiTheme="minorHAnsi" w:hAnsiTheme="minorHAnsi" w:cstheme="minorHAnsi"/>
          <w:sz w:val="24"/>
          <w:szCs w:val="24"/>
        </w:rPr>
        <w:t xml:space="preserve"> Komunikacja i widoczność) oraz zgodnie z </w:t>
      </w:r>
      <w:r w:rsidR="00053BE7" w:rsidRPr="005809CF">
        <w:rPr>
          <w:rFonts w:asciiTheme="minorHAnsi" w:hAnsiTheme="minorHAnsi" w:cstheme="minorHAnsi"/>
          <w:sz w:val="24"/>
          <w:szCs w:val="24"/>
        </w:rPr>
        <w:t>Podręcznikiem wnioskodawcy i beneficjenta Fundu</w:t>
      </w:r>
      <w:r w:rsidR="00BE4E3C" w:rsidRPr="005809CF">
        <w:rPr>
          <w:rFonts w:asciiTheme="minorHAnsi" w:hAnsiTheme="minorHAnsi" w:cstheme="minorHAnsi"/>
          <w:sz w:val="24"/>
          <w:szCs w:val="24"/>
        </w:rPr>
        <w:t>szy Europejskich na lata 2021-</w:t>
      </w:r>
      <w:r w:rsidR="00053BE7" w:rsidRPr="005809CF">
        <w:rPr>
          <w:rFonts w:asciiTheme="minorHAnsi" w:hAnsiTheme="minorHAnsi" w:cstheme="minorHAnsi"/>
          <w:sz w:val="24"/>
          <w:szCs w:val="24"/>
        </w:rPr>
        <w:t xml:space="preserve">2027 </w:t>
      </w:r>
      <w:r w:rsidR="00B11DA7" w:rsidRPr="005809CF">
        <w:rPr>
          <w:rFonts w:asciiTheme="minorHAnsi" w:hAnsiTheme="minorHAnsi" w:cstheme="minorHAnsi"/>
          <w:sz w:val="24"/>
          <w:szCs w:val="24"/>
        </w:rPr>
        <w:t>w </w:t>
      </w:r>
      <w:r w:rsidR="002F643B" w:rsidRPr="005809CF">
        <w:rPr>
          <w:rFonts w:asciiTheme="minorHAnsi" w:hAnsiTheme="minorHAnsi" w:cstheme="minorHAnsi"/>
          <w:sz w:val="24"/>
          <w:szCs w:val="24"/>
        </w:rPr>
        <w:t>zakresie informacji i promocji dostępnym na stronie internetowej Programu.</w:t>
      </w:r>
    </w:p>
    <w:p w14:paraId="3905122E" w14:textId="77777777" w:rsidR="00862CC1" w:rsidRPr="005809CF" w:rsidRDefault="00862CC1" w:rsidP="00862CC1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lastRenderedPageBreak/>
        <w:t xml:space="preserve">Od momentu uzyskania dofinansowania, </w:t>
      </w:r>
      <w:r w:rsidR="00AF7A8E" w:rsidRPr="005809CF">
        <w:rPr>
          <w:rFonts w:asciiTheme="minorHAnsi" w:hAnsiTheme="minorHAnsi" w:cstheme="minorHAnsi"/>
          <w:sz w:val="24"/>
          <w:szCs w:val="24"/>
        </w:rPr>
        <w:t xml:space="preserve">to jest </w:t>
      </w:r>
      <w:r w:rsidRPr="005809CF">
        <w:rPr>
          <w:rFonts w:asciiTheme="minorHAnsi" w:hAnsiTheme="minorHAnsi" w:cstheme="minorHAnsi"/>
          <w:sz w:val="24"/>
          <w:szCs w:val="24"/>
        </w:rPr>
        <w:t xml:space="preserve">podjęcia </w:t>
      </w:r>
      <w:r w:rsidR="00411F85" w:rsidRPr="005809CF">
        <w:rPr>
          <w:rFonts w:asciiTheme="minorHAnsi" w:hAnsiTheme="minorHAnsi" w:cstheme="minorHAnsi"/>
          <w:sz w:val="24"/>
          <w:szCs w:val="24"/>
        </w:rPr>
        <w:t>Decyzji,</w:t>
      </w:r>
      <w:r w:rsidRPr="005809CF">
        <w:rPr>
          <w:rFonts w:asciiTheme="minorHAnsi" w:hAnsiTheme="minorHAnsi" w:cstheme="minorHAnsi"/>
          <w:sz w:val="24"/>
          <w:szCs w:val="24"/>
        </w:rPr>
        <w:t xml:space="preserve"> Beneficjent jest zobowiązany do: </w:t>
      </w:r>
    </w:p>
    <w:p w14:paraId="12973CF0" w14:textId="77777777" w:rsidR="006D7F3B" w:rsidRPr="005809CF" w:rsidRDefault="006D7F3B" w:rsidP="006D7F3B">
      <w:pPr>
        <w:numPr>
          <w:ilvl w:val="0"/>
          <w:numId w:val="13"/>
        </w:numPr>
        <w:spacing w:before="120" w:after="120" w:line="276" w:lineRule="auto"/>
        <w:ind w:left="709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umieszczania w widoczny sposób znaku Funduszy Europejskich, znaku barw Rzeczypospolitej Polskiej (w przypadku wersji </w:t>
      </w:r>
      <w:proofErr w:type="spellStart"/>
      <w:r w:rsidRPr="005809CF">
        <w:rPr>
          <w:rFonts w:asciiTheme="minorHAnsi" w:hAnsiTheme="minorHAnsi" w:cstheme="minorHAnsi"/>
        </w:rPr>
        <w:t>pełnokolorowej</w:t>
      </w:r>
      <w:proofErr w:type="spellEnd"/>
      <w:r w:rsidRPr="005809CF">
        <w:rPr>
          <w:rFonts w:asciiTheme="minorHAnsi" w:hAnsiTheme="minorHAnsi" w:cstheme="minorHAnsi"/>
        </w:rPr>
        <w:t>), znaku Unii Europejskiej i herbu Województwa Wielkopolskiego:</w:t>
      </w:r>
    </w:p>
    <w:p w14:paraId="4F098EF0" w14:textId="77777777" w:rsidR="006D7F3B" w:rsidRPr="005809CF" w:rsidRDefault="006D7F3B" w:rsidP="006D7F3B">
      <w:pPr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podczas wszystkich prowadzonych działań informacyjnych i promocyjnych dotyczących Projektu,</w:t>
      </w:r>
    </w:p>
    <w:p w14:paraId="3CBD7F87" w14:textId="77777777" w:rsidR="006D7F3B" w:rsidRPr="005809CF" w:rsidRDefault="006D7F3B" w:rsidP="006D7F3B">
      <w:pPr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na wszystkich dokumentach i materiałach (m.in. produktach drukowanych lub cyfrowych) podawanych do wiadomości publicznej,</w:t>
      </w:r>
    </w:p>
    <w:p w14:paraId="4CD23EED" w14:textId="77777777" w:rsidR="006D7F3B" w:rsidRPr="005809CF" w:rsidRDefault="006D7F3B" w:rsidP="006D7F3B">
      <w:pPr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na wszystkich dokumentach i materiałach dla osób i podmiotów uczestniczących w Projekcie,</w:t>
      </w:r>
    </w:p>
    <w:p w14:paraId="38C4DE9E" w14:textId="77777777" w:rsidR="006D7F3B" w:rsidRPr="005809CF" w:rsidRDefault="006D7F3B" w:rsidP="006D7F3B">
      <w:pPr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na produktach, sprzęcie, pojazdach, aparaturze, i tym podobne, powstałych lub zakupionych w Projekcie, poprzez umieszczenie trwałego oznakowania w postaci naklejek,</w:t>
      </w:r>
    </w:p>
    <w:p w14:paraId="739D290A" w14:textId="77777777" w:rsidR="006D7F3B" w:rsidRPr="005809CF" w:rsidRDefault="006D7F3B" w:rsidP="006D7F3B">
      <w:pPr>
        <w:numPr>
          <w:ilvl w:val="0"/>
          <w:numId w:val="13"/>
        </w:numPr>
        <w:spacing w:before="120" w:after="120" w:line="276" w:lineRule="auto"/>
        <w:ind w:left="709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umieszczenia w miejscu realizacji Projektu trwałej tablicy informacyjnej podkreślającej fakt otrzymania dofinansowania, w odniesieniu do:</w:t>
      </w:r>
    </w:p>
    <w:p w14:paraId="6F3C5612" w14:textId="77777777" w:rsidR="006D7F3B" w:rsidRPr="005809CF" w:rsidRDefault="006D7F3B" w:rsidP="006D7F3B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projektów wspieranych z Europejskiego Funduszu Rozwoju Regionalnego, których łączny koszt przekracza 500 000 EUR, </w:t>
      </w:r>
    </w:p>
    <w:p w14:paraId="78BEF10A" w14:textId="299E42DA" w:rsidR="006D7F3B" w:rsidRPr="005809CF" w:rsidRDefault="006D7F3B" w:rsidP="006D7F3B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projektów wspieranych z Funduszu na rzecz Sprawiedliwej Transformacji, których łączny koszt przekracza 100 000 EUR</w:t>
      </w:r>
      <w:r w:rsidR="005257C7" w:rsidRPr="005809CF">
        <w:rPr>
          <w:rFonts w:asciiTheme="minorHAnsi" w:hAnsiTheme="minorHAnsi" w:cstheme="minorHAnsi"/>
        </w:rPr>
        <w:t>.</w:t>
      </w:r>
      <w:r w:rsidRPr="005809CF">
        <w:rPr>
          <w:rFonts w:asciiTheme="minorHAnsi" w:hAnsiTheme="minorHAnsi" w:cstheme="minorHAnsi"/>
          <w:vertAlign w:val="superscript"/>
        </w:rPr>
        <w:footnoteReference w:id="25"/>
      </w:r>
    </w:p>
    <w:p w14:paraId="5031FA41" w14:textId="77777777" w:rsidR="006D7F3B" w:rsidRPr="005809CF" w:rsidRDefault="006D7F3B" w:rsidP="00276D2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14:paraId="285A5F90" w14:textId="77777777" w:rsidR="006D7F3B" w:rsidRPr="005809CF" w:rsidRDefault="006D7F3B" w:rsidP="00276D2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Tablica musi być umieszczona niezwłocznie po rozpoczęciu fizycznej realizacji Projektu obejmującego inwestycje rzeczowe lub zainstalowaniu zakupionego sprzętu aż do końca okresu trwałości Projektu</w:t>
      </w:r>
      <w:r w:rsidRPr="005809CF">
        <w:rPr>
          <w:rFonts w:asciiTheme="minorHAnsi" w:hAnsiTheme="minorHAnsi" w:cstheme="minorHAnsi"/>
          <w:vertAlign w:val="superscript"/>
        </w:rPr>
        <w:footnoteReference w:id="26"/>
      </w:r>
      <w:r w:rsidRPr="005809CF">
        <w:rPr>
          <w:rFonts w:asciiTheme="minorHAnsi" w:hAnsiTheme="minorHAnsi" w:cstheme="minorHAnsi"/>
        </w:rPr>
        <w:t xml:space="preserve">. </w:t>
      </w:r>
    </w:p>
    <w:p w14:paraId="2E10E9E3" w14:textId="77777777" w:rsidR="006D7F3B" w:rsidRPr="005809CF" w:rsidRDefault="006D7F3B" w:rsidP="006D7F3B">
      <w:pPr>
        <w:numPr>
          <w:ilvl w:val="0"/>
          <w:numId w:val="13"/>
        </w:numPr>
        <w:spacing w:before="120" w:after="120" w:line="276" w:lineRule="auto"/>
        <w:ind w:left="709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przypadku projektów innych niż te, o których mowa w pkt. 2 niniejszego ustępu, umieszczenia w widocznym miejscu realizacji Projektu przynajmniej jednego trwałego plakatu o minimalnym formacie A3 lub podobnej wielkości elektronicznego wyświetlacza, podkreślającego fakt otrzymania dofinansowania, </w:t>
      </w:r>
    </w:p>
    <w:p w14:paraId="59E96362" w14:textId="77777777" w:rsidR="006D7F3B" w:rsidRPr="005809CF" w:rsidRDefault="006D7F3B" w:rsidP="006D7F3B">
      <w:pPr>
        <w:numPr>
          <w:ilvl w:val="0"/>
          <w:numId w:val="13"/>
        </w:numPr>
        <w:spacing w:before="120" w:after="120" w:line="276" w:lineRule="auto"/>
        <w:ind w:left="709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umieszczenia krótkiego opisu Projektu na stronie internetowej Beneficjenta, jeśli ją posiada </w:t>
      </w:r>
      <w:r w:rsidRPr="005809CF">
        <w:rPr>
          <w:rFonts w:asciiTheme="minorHAnsi" w:hAnsiTheme="minorHAnsi" w:cstheme="minorHAnsi"/>
        </w:rPr>
        <w:br/>
        <w:t>oraz na jego stronach mediów społecznościowych</w:t>
      </w:r>
      <w:r w:rsidRPr="005809CF">
        <w:rPr>
          <w:rFonts w:asciiTheme="minorHAnsi" w:hAnsiTheme="minorHAnsi" w:cstheme="minorHAnsi"/>
          <w:vertAlign w:val="superscript"/>
        </w:rPr>
        <w:footnoteReference w:id="27"/>
      </w:r>
      <w:r w:rsidRPr="005809CF">
        <w:rPr>
          <w:rFonts w:asciiTheme="minorHAnsi" w:hAnsiTheme="minorHAnsi" w:cstheme="minorHAnsi"/>
        </w:rPr>
        <w:t xml:space="preserve">. Opis Projektu musi zawierać: </w:t>
      </w:r>
    </w:p>
    <w:p w14:paraId="69969019" w14:textId="77777777" w:rsidR="006D7F3B" w:rsidRPr="005809CF" w:rsidRDefault="006D7F3B" w:rsidP="00276D2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tytuł Projektu lub jego skróconą nazwę,</w:t>
      </w:r>
    </w:p>
    <w:p w14:paraId="502305B1" w14:textId="77777777" w:rsidR="006D7F3B" w:rsidRPr="005809CF" w:rsidRDefault="006D7F3B" w:rsidP="00276D2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podkreślenie faktu otrzymania wsparcia finansowego Unii Europejskiej przez zamieszczenie znaku Funduszy Europejskich, znaku barw Rzeczypospolitej Polskiej (jeśli dot</w:t>
      </w:r>
      <w:r w:rsidR="008A159F" w:rsidRPr="005809CF">
        <w:rPr>
          <w:rFonts w:asciiTheme="minorHAnsi" w:hAnsiTheme="minorHAnsi" w:cstheme="minorHAnsi"/>
        </w:rPr>
        <w:t xml:space="preserve">yczy), znaku Unii Europejskiej </w:t>
      </w:r>
      <w:r w:rsidRPr="005809CF">
        <w:rPr>
          <w:rFonts w:asciiTheme="minorHAnsi" w:hAnsiTheme="minorHAnsi" w:cstheme="minorHAnsi"/>
        </w:rPr>
        <w:t>i herbu Województwa Wielkopolskiego,</w:t>
      </w:r>
    </w:p>
    <w:p w14:paraId="6A9E45BE" w14:textId="77777777" w:rsidR="006D7F3B" w:rsidRPr="005809CF" w:rsidRDefault="006D7F3B" w:rsidP="00276D2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zadania, działania, które będą realizowane w ramach Projektu (opis, c</w:t>
      </w:r>
      <w:r w:rsidR="008A159F" w:rsidRPr="005809CF">
        <w:rPr>
          <w:rFonts w:asciiTheme="minorHAnsi" w:hAnsiTheme="minorHAnsi" w:cstheme="minorHAnsi"/>
        </w:rPr>
        <w:t xml:space="preserve">o zostanie zrobione, zakupione </w:t>
      </w:r>
      <w:r w:rsidRPr="005809CF">
        <w:rPr>
          <w:rFonts w:asciiTheme="minorHAnsi" w:hAnsiTheme="minorHAnsi" w:cstheme="minorHAnsi"/>
        </w:rPr>
        <w:t>i tym podobne),</w:t>
      </w:r>
    </w:p>
    <w:p w14:paraId="54E6802F" w14:textId="77777777" w:rsidR="006D7F3B" w:rsidRPr="005809CF" w:rsidRDefault="006D7F3B" w:rsidP="00276D2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grupy docelowe (do kogo skierowany jest Projekt, kto z niego skorzysta),</w:t>
      </w:r>
    </w:p>
    <w:p w14:paraId="29D07613" w14:textId="77777777" w:rsidR="006D7F3B" w:rsidRPr="005809CF" w:rsidRDefault="006D7F3B" w:rsidP="00276D2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cel lub cele Projektu, </w:t>
      </w:r>
    </w:p>
    <w:p w14:paraId="3D4E7911" w14:textId="77777777" w:rsidR="006D7F3B" w:rsidRPr="005809CF" w:rsidRDefault="006D7F3B" w:rsidP="00276D2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efekty, rezultaty Projektu (jeśli opis zadań, działań nie zawiera opisu efektów, rezultatów),</w:t>
      </w:r>
    </w:p>
    <w:p w14:paraId="06874391" w14:textId="77777777" w:rsidR="006D7F3B" w:rsidRPr="005809CF" w:rsidRDefault="006D7F3B" w:rsidP="00276D2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wartość Projektu (łączny koszt Projektu),</w:t>
      </w:r>
    </w:p>
    <w:p w14:paraId="0E37C29B" w14:textId="77777777" w:rsidR="006D7F3B" w:rsidRPr="005809CF" w:rsidRDefault="006D7F3B" w:rsidP="00276D2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wysokość wkładu Funduszy Europejskich. </w:t>
      </w:r>
    </w:p>
    <w:p w14:paraId="0C317F3E" w14:textId="77777777" w:rsidR="006D7F3B" w:rsidRPr="005809CF" w:rsidRDefault="006D7F3B" w:rsidP="006D7F3B">
      <w:pPr>
        <w:numPr>
          <w:ilvl w:val="0"/>
          <w:numId w:val="13"/>
        </w:numPr>
        <w:spacing w:before="120" w:after="120" w:line="276" w:lineRule="auto"/>
        <w:ind w:left="709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bCs/>
        </w:rPr>
        <w:t>jeżeli Projekt ma znaczenie strategiczne</w:t>
      </w:r>
      <w:r w:rsidRPr="005809CF">
        <w:rPr>
          <w:rFonts w:asciiTheme="minorHAnsi" w:hAnsiTheme="minorHAnsi" w:cstheme="minorHAnsi"/>
          <w:vertAlign w:val="superscript"/>
        </w:rPr>
        <w:footnoteReference w:id="28"/>
      </w:r>
      <w:r w:rsidRPr="005809CF">
        <w:rPr>
          <w:rFonts w:asciiTheme="minorHAnsi" w:hAnsiTheme="minorHAnsi" w:cstheme="minorHAnsi"/>
          <w:bCs/>
        </w:rPr>
        <w:t xml:space="preserve"> lub jego łączny koszt przekracza 10 000 000 EUR</w:t>
      </w:r>
      <w:r w:rsidRPr="005809CF">
        <w:rPr>
          <w:rFonts w:asciiTheme="minorHAnsi" w:hAnsiTheme="minorHAnsi" w:cstheme="minorHAnsi"/>
          <w:bCs/>
          <w:vertAlign w:val="superscript"/>
        </w:rPr>
        <w:footnoteReference w:id="29"/>
      </w:r>
      <w:r w:rsidRPr="005809CF">
        <w:rPr>
          <w:rFonts w:asciiTheme="minorHAnsi" w:hAnsiTheme="minorHAnsi" w:cstheme="minorHAnsi"/>
          <w:bCs/>
        </w:rPr>
        <w:t xml:space="preserve">, </w:t>
      </w:r>
      <w:r w:rsidRPr="005809CF">
        <w:rPr>
          <w:rFonts w:asciiTheme="minorHAnsi" w:hAnsiTheme="minorHAnsi" w:cstheme="minorHAnsi"/>
        </w:rPr>
        <w:t xml:space="preserve">zorganizowania wydarzenia lub działania informacyjno-promocyjnego </w:t>
      </w:r>
      <w:r w:rsidRPr="005809CF">
        <w:rPr>
          <w:rFonts w:asciiTheme="minorHAnsi" w:hAnsiTheme="minorHAnsi" w:cstheme="minorHAnsi"/>
          <w:bCs/>
        </w:rPr>
        <w:t>(na przykład konferencji prasowej, wydarzenia promującego Projekt, prezentacji Projektu na targach branżowych)</w:t>
      </w:r>
      <w:r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br/>
        <w:t>w ważnym momencie realizacji Projektu,</w:t>
      </w:r>
      <w:r w:rsidRPr="005809CF">
        <w:rPr>
          <w:rFonts w:asciiTheme="minorHAnsi" w:hAnsiTheme="minorHAnsi" w:cstheme="minorHAnsi"/>
          <w:bCs/>
        </w:rPr>
        <w:t xml:space="preserve"> na przykład na rozpoczęcie/zakończenie realizacji Projektu, lub jego ważnego etapu, między innymi rozpoczęcia inwestycji, odd</w:t>
      </w:r>
      <w:r w:rsidR="008A159F" w:rsidRPr="005809CF">
        <w:rPr>
          <w:rFonts w:asciiTheme="minorHAnsi" w:hAnsiTheme="minorHAnsi" w:cstheme="minorHAnsi"/>
          <w:bCs/>
        </w:rPr>
        <w:t xml:space="preserve">ania inwestycji do użytkowania </w:t>
      </w:r>
      <w:r w:rsidRPr="005809CF">
        <w:rPr>
          <w:rFonts w:asciiTheme="minorHAnsi" w:hAnsiTheme="minorHAnsi" w:cstheme="minorHAnsi"/>
          <w:bCs/>
        </w:rPr>
        <w:t>i tym podobne.</w:t>
      </w:r>
    </w:p>
    <w:p w14:paraId="61EB1336" w14:textId="77777777" w:rsidR="006D7F3B" w:rsidRPr="005809CF" w:rsidRDefault="006D7F3B" w:rsidP="00276D2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Do udziału w wydarzeniu informacyjno-promocyjnym należy zaprosić z co najmniej 4-tygodniowym wyprzedzeniem przedstawicieli Komisji Europejskiej i Instytucji Zarządzającej FEW 2021+ za</w:t>
      </w:r>
      <w:r w:rsidR="00276D2F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 xml:space="preserve">pośrednictwem poczty elektronicznej </w:t>
      </w:r>
      <w:r w:rsidRPr="005809CF">
        <w:rPr>
          <w:rFonts w:asciiTheme="minorHAnsi" w:hAnsiTheme="minorHAnsi" w:cstheme="minorHAnsi"/>
          <w:iCs/>
        </w:rPr>
        <w:t>regio-poland@ec.europa.eu</w:t>
      </w:r>
      <w:r w:rsidR="00276D2F" w:rsidRPr="005809CF">
        <w:rPr>
          <w:rFonts w:asciiTheme="minorHAnsi" w:hAnsiTheme="minorHAnsi" w:cstheme="minorHAnsi"/>
        </w:rPr>
        <w:t xml:space="preserve"> oraz </w:t>
      </w:r>
      <w:r w:rsidRPr="005809CF">
        <w:rPr>
          <w:rFonts w:asciiTheme="minorHAnsi" w:hAnsiTheme="minorHAnsi" w:cstheme="minorHAnsi"/>
        </w:rPr>
        <w:t>promocja.few@wielkopolskie.pl.</w:t>
      </w:r>
    </w:p>
    <w:p w14:paraId="124CE679" w14:textId="77777777" w:rsidR="006D7F3B" w:rsidRPr="005809CF" w:rsidRDefault="006D7F3B" w:rsidP="006D7F3B">
      <w:pPr>
        <w:numPr>
          <w:ilvl w:val="0"/>
          <w:numId w:val="13"/>
        </w:numPr>
        <w:spacing w:before="120" w:after="120" w:line="276" w:lineRule="auto"/>
        <w:ind w:left="709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dokumentowania działań informacyjnych i promocyjnych prowadzonych w ramach Projektu.</w:t>
      </w:r>
    </w:p>
    <w:p w14:paraId="2B3259FE" w14:textId="5859D7D9" w:rsidR="00AC0E34" w:rsidRPr="005809CF" w:rsidRDefault="00AC0E34" w:rsidP="004037CA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  <w:lang w:bidi="pl-PL"/>
        </w:rPr>
        <w:t>Beneficjent realizujący Projekt o całkowitym koszcie przekraczającym 5 000 000 EUR</w:t>
      </w:r>
      <w:r w:rsidRPr="005809CF">
        <w:rPr>
          <w:rStyle w:val="Odwoanieprzypisudolnego"/>
          <w:rFonts w:asciiTheme="minorHAnsi" w:hAnsiTheme="minorHAnsi" w:cstheme="minorHAnsi"/>
          <w:sz w:val="24"/>
          <w:szCs w:val="24"/>
          <w:lang w:bidi="pl-PL"/>
        </w:rPr>
        <w:footnoteReference w:id="30"/>
      </w:r>
      <w:r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 (z wyłączeniem beneficjentów, którzy realizują wyłącznie projekty Funduszu na rzecz Sprawiedliwej Transformacji), informuje</w:t>
      </w:r>
      <w:r w:rsidRPr="005809CF">
        <w:rPr>
          <w:rFonts w:asciiTheme="minorHAnsi" w:hAnsiTheme="minorHAnsi" w:cstheme="minorHAnsi"/>
          <w:sz w:val="24"/>
          <w:szCs w:val="24"/>
        </w:rPr>
        <w:t xml:space="preserve"> </w:t>
      </w:r>
      <w:r w:rsidRPr="005809CF">
        <w:rPr>
          <w:rFonts w:asciiTheme="minorHAnsi" w:hAnsiTheme="minorHAnsi" w:cstheme="minorHAnsi"/>
          <w:sz w:val="24"/>
          <w:szCs w:val="24"/>
          <w:lang w:bidi="pl-PL"/>
        </w:rPr>
        <w:t>Instytucję Zarządzającą FEW 2021+ o:</w:t>
      </w:r>
    </w:p>
    <w:p w14:paraId="45B33B4B" w14:textId="77777777" w:rsidR="00AC0E34" w:rsidRPr="005809CF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5809CF">
        <w:rPr>
          <w:rFonts w:asciiTheme="minorHAnsi" w:hAnsiTheme="minorHAnsi" w:cstheme="minorHAnsi"/>
          <w:lang w:bidi="pl-PL"/>
        </w:rPr>
        <w:t xml:space="preserve">planowanych wydarzeniach informacyjno-promocyjnych związanych z Projektem, </w:t>
      </w:r>
    </w:p>
    <w:p w14:paraId="07F673CE" w14:textId="77777777" w:rsidR="00AC0E34" w:rsidRPr="005809CF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5809CF">
        <w:rPr>
          <w:rFonts w:asciiTheme="minorHAnsi" w:hAnsiTheme="minorHAnsi" w:cstheme="minorHAnsi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5809CF">
        <w:rPr>
          <w:rStyle w:val="Odwoanieprzypisudolnego"/>
          <w:rFonts w:asciiTheme="minorHAnsi" w:hAnsiTheme="minorHAnsi" w:cstheme="minorHAnsi"/>
          <w:lang w:bidi="pl-PL"/>
        </w:rPr>
        <w:footnoteReference w:id="31"/>
      </w:r>
      <w:r w:rsidRPr="005809CF">
        <w:rPr>
          <w:rFonts w:asciiTheme="minorHAnsi" w:hAnsiTheme="minorHAnsi" w:cstheme="minorHAnsi"/>
          <w:lang w:bidi="pl-PL"/>
        </w:rPr>
        <w:t>.</w:t>
      </w:r>
    </w:p>
    <w:p w14:paraId="14C56B39" w14:textId="77777777" w:rsidR="00AC0E34" w:rsidRPr="005809CF" w:rsidRDefault="00AC0E34" w:rsidP="004037CA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  <w:lang w:bidi="pl-PL"/>
        </w:rPr>
        <w:t>Beneficjent przekazuje informacje o planowanych wydarzeniach, o których mowa w ust. 3</w:t>
      </w:r>
      <w:r w:rsidR="007C09C9"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5809CF">
        <w:rPr>
          <w:rFonts w:asciiTheme="minorHAnsi" w:hAnsiTheme="minorHAnsi" w:cstheme="minorHAnsi"/>
          <w:sz w:val="24"/>
          <w:szCs w:val="24"/>
          <w:lang w:bidi="pl-PL"/>
        </w:rPr>
        <w:t>, na co najmniej 14 dni przed wydarzeniem, za pośrednictwem poczty elektronicznej na adres Instytucji Zarządzającej FEW 2021</w:t>
      </w:r>
      <w:r w:rsidR="00C83FA0" w:rsidRPr="005809CF">
        <w:rPr>
          <w:rFonts w:asciiTheme="minorHAnsi" w:hAnsiTheme="minorHAnsi" w:cstheme="minorHAnsi"/>
          <w:sz w:val="24"/>
          <w:szCs w:val="24"/>
          <w:vertAlign w:val="subscript"/>
          <w:lang w:bidi="pl-PL"/>
        </w:rPr>
        <w:t xml:space="preserve"> </w:t>
      </w:r>
      <w:r w:rsidR="00C83FA0" w:rsidRPr="005809CF">
        <w:rPr>
          <w:rFonts w:asciiTheme="minorHAnsi" w:hAnsiTheme="minorHAnsi" w:cstheme="minorHAnsi"/>
          <w:sz w:val="24"/>
          <w:szCs w:val="24"/>
        </w:rPr>
        <w:t>+</w:t>
      </w:r>
      <w:r w:rsidR="001172CF" w:rsidRPr="005809CF">
        <w:rPr>
          <w:rFonts w:asciiTheme="minorHAnsi" w:hAnsiTheme="minorHAnsi" w:cstheme="minorHAnsi"/>
          <w:sz w:val="24"/>
          <w:szCs w:val="24"/>
        </w:rPr>
        <w:t xml:space="preserve"> promocja.few@wielkopolskie.pl. </w:t>
      </w:r>
      <w:r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Informacja powinna wskazywać dane kontaktowe osób ze strony Beneficjenta zaangażowanych w wydarzenie. </w:t>
      </w:r>
    </w:p>
    <w:p w14:paraId="74AF24D3" w14:textId="77777777" w:rsidR="00AC0E34" w:rsidRPr="005809CF" w:rsidRDefault="00AC0E34" w:rsidP="004037CA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Każdorazowo na prośbę Instytucji Zarządzającej FEW 2021+, Beneficjent jest zobowiązany do zorganizowania wspólnego wydarzenia informacy</w:t>
      </w:r>
      <w:r w:rsidR="00BA2A60" w:rsidRPr="005809CF">
        <w:rPr>
          <w:rFonts w:asciiTheme="minorHAnsi" w:hAnsiTheme="minorHAnsi" w:cstheme="minorHAnsi"/>
          <w:sz w:val="24"/>
          <w:szCs w:val="24"/>
        </w:rPr>
        <w:t>jno-promocyjnego dla mediów (na przykład</w:t>
      </w:r>
      <w:r w:rsidRPr="005809CF">
        <w:rPr>
          <w:rFonts w:asciiTheme="minorHAnsi" w:hAnsiTheme="minorHAnsi" w:cstheme="minorHAnsi"/>
          <w:sz w:val="24"/>
          <w:szCs w:val="24"/>
        </w:rPr>
        <w:t xml:space="preserve"> briefingu prasowego, konferencji prasowej) z przedstawicielami Instytucji Zarządzającej FEW 2021+. </w:t>
      </w:r>
    </w:p>
    <w:p w14:paraId="7E24988D" w14:textId="77777777" w:rsidR="00FF6CA0" w:rsidRPr="005809CF" w:rsidRDefault="00A459DD" w:rsidP="004037CA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i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lastRenderedPageBreak/>
        <w:t xml:space="preserve">W przypadku niewywiązania się Beneficjenta z obowiązków określonych w ust. 2 pkt 1 lit. a-c oraz </w:t>
      </w:r>
      <w:r w:rsidRPr="005809CF">
        <w:rPr>
          <w:rFonts w:asciiTheme="minorHAnsi" w:hAnsiTheme="minorHAnsi" w:cstheme="minorHAnsi"/>
          <w:sz w:val="24"/>
          <w:szCs w:val="24"/>
        </w:rPr>
        <w:br/>
        <w:t>pkt 2-5 </w:t>
      </w:r>
      <w:r w:rsidRPr="005809CF">
        <w:rPr>
          <w:rFonts w:asciiTheme="minorHAnsi" w:hAnsiTheme="minorHAnsi" w:cstheme="minorHAnsi"/>
          <w:sz w:val="24"/>
          <w:szCs w:val="24"/>
          <w:lang w:bidi="pl-PL"/>
        </w:rPr>
        <w:t>niniejszego paragrafu</w:t>
      </w:r>
      <w:r w:rsidRPr="005809CF">
        <w:rPr>
          <w:rFonts w:asciiTheme="minorHAnsi" w:hAnsiTheme="minorHAnsi" w:cstheme="minorHAnsi"/>
          <w:sz w:val="24"/>
          <w:szCs w:val="24"/>
        </w:rPr>
        <w:t xml:space="preserve">, Instytucja Zarządzająca FEW 2021+ wzywa Beneficjenta do podjęcia działań zaradczych w terminie i na warunkach określonych w wezwaniu. W przypadku niewykonania przez Beneficjenta działań zaradczych, o których mowa w wezwaniu (lub braku możliwości ich wykonania), Instytucja Zarządzająca FEW 2021+ pomniejsza kwotę dofinansowania, o której mowa </w:t>
      </w:r>
      <w:r w:rsidRPr="005809CF">
        <w:rPr>
          <w:rFonts w:asciiTheme="minorHAnsi" w:hAnsiTheme="minorHAnsi" w:cstheme="minorHAnsi"/>
          <w:sz w:val="24"/>
          <w:szCs w:val="24"/>
        </w:rPr>
        <w:br/>
        <w:t xml:space="preserve">w § 2 ust. 3 pkt 1 o wartość nie większą niż 3 % tego dofinansowania, zgodnie z Wykazem pomniejszenia wartości dofinansowania Projektu w zakresie obowiązków komunikacyjnych, </w:t>
      </w:r>
      <w:r w:rsidR="00916796" w:rsidRPr="005809CF">
        <w:rPr>
          <w:rFonts w:asciiTheme="minorHAnsi" w:hAnsiTheme="minorHAnsi" w:cstheme="minorHAnsi"/>
          <w:sz w:val="24"/>
          <w:szCs w:val="24"/>
        </w:rPr>
        <w:t>który stanowi załącznik do Decyzji</w:t>
      </w:r>
      <w:r w:rsidRPr="005809CF">
        <w:rPr>
          <w:rFonts w:asciiTheme="minorHAnsi" w:hAnsiTheme="minorHAnsi" w:cstheme="minorHAnsi"/>
          <w:sz w:val="24"/>
          <w:szCs w:val="24"/>
        </w:rPr>
        <w:t>. W takim przypadku Instytucja Zarządzająca FEW 2021 + w drodze jednostronnego oświadczenia woli, które jest wiążące dla Beneficjenta, dokona zmiany kwoty dofinansowania o której mowa w § 2 ust. 3 pkt 1, o czym poinformuje Beneficjenta w formie elektronicznej. Jeżeli w wyniku pomniejszenia dofinansowania, o jakim mowa w zdaniu poprzednim, okaże się, ż</w:t>
      </w:r>
      <w:r w:rsidR="00B33034" w:rsidRPr="005809CF">
        <w:rPr>
          <w:rFonts w:asciiTheme="minorHAnsi" w:hAnsiTheme="minorHAnsi" w:cstheme="minorHAnsi"/>
          <w:sz w:val="24"/>
          <w:szCs w:val="24"/>
        </w:rPr>
        <w:t xml:space="preserve">e Beneficjent otrzymał środki w </w:t>
      </w:r>
      <w:r w:rsidRPr="005809CF">
        <w:rPr>
          <w:rFonts w:asciiTheme="minorHAnsi" w:hAnsiTheme="minorHAnsi" w:cstheme="minorHAnsi"/>
          <w:sz w:val="24"/>
          <w:szCs w:val="24"/>
        </w:rPr>
        <w:t>kwocie wyższej niż wysokość dofinansowania określona w § 2 ust. 3 pkt 1, Beneficjent zobowiązany jest do zwrotu różnicy bez odsetek w terminie i na zasadach określonych przez Instytucję Zarządzającą FEW 2021+. Po bezskutecznym upływie terminu do zwrotu, zastosowanie mają przepisy art. 207 ustawy o finansach publicznych.</w:t>
      </w:r>
    </w:p>
    <w:p w14:paraId="5CFD5A9F" w14:textId="77777777" w:rsidR="00AC0E34" w:rsidRPr="005809CF" w:rsidRDefault="00AC0E34" w:rsidP="004037CA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i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W przypadku stworzenia przez osobę trzecią utworów w rozumieniu art.1 ustawy z dnia 4 lutego 1994 r. o Prawach autorskich i prawach pokrewnych, związanych </w:t>
      </w:r>
      <w:r w:rsidR="00BA2A60" w:rsidRPr="005809CF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5809CF">
        <w:rPr>
          <w:rFonts w:asciiTheme="minorHAnsi" w:hAnsiTheme="minorHAnsi" w:cstheme="minorHAnsi"/>
          <w:sz w:val="24"/>
          <w:szCs w:val="24"/>
        </w:rPr>
        <w:t xml:space="preserve"> zdjęcia, filmy, broszury, ulotki, prezentacje multimedialne na temat Projektu), powstałych w ramach Projektu, Beneficjent zobowiązuje się do uzyskania od tej osoby majątkowych praw autorskich do tych utworów.</w:t>
      </w:r>
    </w:p>
    <w:p w14:paraId="7E8A7A46" w14:textId="77777777" w:rsidR="00AC0E34" w:rsidRPr="005809CF" w:rsidRDefault="00AC0E34" w:rsidP="004037CA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i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</w:t>
      </w:r>
      <w:r w:rsidR="00BA2A60" w:rsidRPr="005809CF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5809CF">
        <w:rPr>
          <w:rFonts w:asciiTheme="minorHAnsi" w:hAnsiTheme="minorHAnsi" w:cstheme="minorHAnsi"/>
          <w:sz w:val="24"/>
          <w:szCs w:val="24"/>
        </w:rPr>
        <w:t xml:space="preserve"> zdjęć, filmów, broszur, ulotek, prezentacji multimedialnych na temat Projektu) powstałych w ramach Projektu. Zdjęcia wraz z licencjami Beneficjent może przekazywać</w:t>
      </w:r>
      <w:r w:rsidR="007151B7" w:rsidRPr="005809CF">
        <w:rPr>
          <w:rFonts w:asciiTheme="minorHAnsi" w:hAnsiTheme="minorHAnsi" w:cstheme="minorHAnsi"/>
          <w:sz w:val="24"/>
          <w:szCs w:val="24"/>
        </w:rPr>
        <w:t xml:space="preserve"> za pośrednictwem </w:t>
      </w:r>
      <w:r w:rsidRPr="005809CF">
        <w:rPr>
          <w:rFonts w:asciiTheme="minorHAnsi" w:hAnsiTheme="minorHAnsi" w:cstheme="minorHAnsi"/>
          <w:sz w:val="24"/>
          <w:szCs w:val="24"/>
        </w:rPr>
        <w:t>LSI 2021+.</w:t>
      </w:r>
    </w:p>
    <w:p w14:paraId="2181BA94" w14:textId="77777777" w:rsidR="00AC0E34" w:rsidRPr="005809CF" w:rsidRDefault="00AC0E34" w:rsidP="004037CA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i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</w:t>
      </w:r>
      <w:r w:rsidR="00BA2A60" w:rsidRPr="005809CF">
        <w:rPr>
          <w:rFonts w:asciiTheme="minorHAnsi" w:hAnsiTheme="minorHAnsi" w:cstheme="minorHAnsi"/>
          <w:sz w:val="24"/>
          <w:szCs w:val="24"/>
        </w:rPr>
        <w:t xml:space="preserve"> ko</w:t>
      </w:r>
      <w:r w:rsidR="0008201D" w:rsidRPr="005809CF">
        <w:rPr>
          <w:rFonts w:asciiTheme="minorHAnsi" w:hAnsiTheme="minorHAnsi" w:cstheme="minorHAnsi"/>
          <w:sz w:val="24"/>
          <w:szCs w:val="24"/>
        </w:rPr>
        <w:t>munikacją i </w:t>
      </w:r>
      <w:r w:rsidR="00BA2A60" w:rsidRPr="005809CF">
        <w:rPr>
          <w:rFonts w:asciiTheme="minorHAnsi" w:hAnsiTheme="minorHAnsi" w:cstheme="minorHAnsi"/>
          <w:sz w:val="24"/>
          <w:szCs w:val="24"/>
        </w:rPr>
        <w:t>widocznością (na przykład</w:t>
      </w:r>
      <w:r w:rsidRPr="005809CF">
        <w:rPr>
          <w:rFonts w:asciiTheme="minorHAnsi" w:hAnsiTheme="minorHAnsi" w:cstheme="minorHAnsi"/>
          <w:sz w:val="24"/>
          <w:szCs w:val="24"/>
        </w:rPr>
        <w:t xml:space="preserve"> zdjęcia, filmy, broszury, ulotk</w:t>
      </w:r>
      <w:r w:rsidR="00BA2A60" w:rsidRPr="005809CF">
        <w:rPr>
          <w:rFonts w:asciiTheme="minorHAnsi" w:hAnsiTheme="minorHAnsi" w:cstheme="minorHAnsi"/>
          <w:sz w:val="24"/>
          <w:szCs w:val="24"/>
        </w:rPr>
        <w:t>i, prezentacje multimedialne na temat</w:t>
      </w:r>
      <w:r w:rsidRPr="005809CF">
        <w:rPr>
          <w:rFonts w:asciiTheme="minorHAnsi" w:hAnsiTheme="minorHAnsi" w:cstheme="minorHAnsi"/>
          <w:sz w:val="24"/>
          <w:szCs w:val="24"/>
        </w:rPr>
        <w:t xml:space="preserve"> Projektu) powstałych w ramach Projektu, w następujący sposób:</w:t>
      </w:r>
    </w:p>
    <w:p w14:paraId="08DF9004" w14:textId="77777777" w:rsidR="00AC0E34" w:rsidRPr="005809CF" w:rsidRDefault="005312F8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na terytorium Rzecz</w:t>
      </w:r>
      <w:r w:rsidR="00581DAF" w:rsidRPr="005809CF">
        <w:rPr>
          <w:rFonts w:asciiTheme="minorHAnsi" w:hAnsiTheme="minorHAnsi" w:cstheme="minorHAnsi"/>
        </w:rPr>
        <w:t>y</w:t>
      </w:r>
      <w:r w:rsidR="00AC0E34" w:rsidRPr="005809CF">
        <w:rPr>
          <w:rFonts w:asciiTheme="minorHAnsi" w:hAnsiTheme="minorHAnsi" w:cstheme="minorHAnsi"/>
        </w:rPr>
        <w:t>pospolitej Polskiej oraz na terytorium innych państw członkowskich Unii Europejskiej,</w:t>
      </w:r>
    </w:p>
    <w:p w14:paraId="03A4B18A" w14:textId="77777777" w:rsidR="00AC0E34" w:rsidRPr="005809CF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na okres 10 lat,</w:t>
      </w:r>
    </w:p>
    <w:p w14:paraId="603BA491" w14:textId="77777777" w:rsidR="00AC0E34" w:rsidRPr="005809CF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bez ograniczeń co do liczby egzemplarzy i nośników, w zakresie następujących pól eksploatacji:</w:t>
      </w:r>
    </w:p>
    <w:p w14:paraId="6B2539AC" w14:textId="77777777" w:rsidR="00AC0E34" w:rsidRPr="005809CF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utrwalanie – w szczególności drukiem, zapisem w pamięci komputera i na nośnikach elektronicznych oraz zwielokrotnianie, powielanie i kopiowanie tak powstałych egzemplarzy dowolną techniką,</w:t>
      </w:r>
    </w:p>
    <w:p w14:paraId="0E226403" w14:textId="77777777" w:rsidR="00AC0E34" w:rsidRPr="005809CF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5863898D" w14:textId="77777777" w:rsidR="00AC0E34" w:rsidRPr="005809CF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publiczna dystrybucja utworów lub ich kopii we wszelkich forma</w:t>
      </w:r>
      <w:r w:rsidR="00BA2A60" w:rsidRPr="005809CF">
        <w:rPr>
          <w:rFonts w:asciiTheme="minorHAnsi" w:hAnsiTheme="minorHAnsi" w:cstheme="minorHAnsi"/>
        </w:rPr>
        <w:t>ch (na przykład</w:t>
      </w:r>
      <w:r w:rsidR="005B20C3" w:rsidRPr="005809CF">
        <w:rPr>
          <w:rFonts w:asciiTheme="minorHAnsi" w:hAnsiTheme="minorHAnsi" w:cstheme="minorHAnsi"/>
        </w:rPr>
        <w:t xml:space="preserve"> książka, broszura, CD, </w:t>
      </w:r>
      <w:r w:rsidRPr="005809CF">
        <w:rPr>
          <w:rFonts w:asciiTheme="minorHAnsi" w:hAnsiTheme="minorHAnsi" w:cstheme="minorHAnsi"/>
        </w:rPr>
        <w:t>Internet),</w:t>
      </w:r>
    </w:p>
    <w:p w14:paraId="7DA0C47B" w14:textId="77777777" w:rsidR="00AC0E34" w:rsidRPr="005809CF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udostępnianie, w tym unijnym instytucjom, organom lub jednostkom organizacyjnym Unii, Instytucji Koordynującej Umowę Partnerstwa, Instytucji Zarządzającej FEW 2021+ oraz ich pracownikom oraz publiczne udostępnianie przy wykorzystaniu ws</w:t>
      </w:r>
      <w:r w:rsidR="00F62EB2" w:rsidRPr="005809CF">
        <w:rPr>
          <w:rFonts w:asciiTheme="minorHAnsi" w:hAnsiTheme="minorHAnsi" w:cstheme="minorHAnsi"/>
        </w:rPr>
        <w:t>zelkich środków komunikacji (na przykład</w:t>
      </w:r>
      <w:r w:rsidRPr="005809CF">
        <w:rPr>
          <w:rFonts w:asciiTheme="minorHAnsi" w:hAnsiTheme="minorHAnsi" w:cstheme="minorHAnsi"/>
        </w:rPr>
        <w:t xml:space="preserve"> Internet),</w:t>
      </w:r>
    </w:p>
    <w:p w14:paraId="1B9E8FDB" w14:textId="77777777" w:rsidR="00AC0E34" w:rsidRPr="005809CF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przechowywanie i archiwizowanie w postaci papierowej albo elektronicznej,</w:t>
      </w:r>
    </w:p>
    <w:p w14:paraId="2D019110" w14:textId="77777777" w:rsidR="00AC0E34" w:rsidRPr="005809CF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z prawem do udzielania osobom trzecim sublicencji na warunkach i polach eksploatacji, o których mowa w niniejszym ustępie. </w:t>
      </w:r>
    </w:p>
    <w:p w14:paraId="3026D7BF" w14:textId="77777777" w:rsidR="00E42A9F" w:rsidRPr="005809CF" w:rsidRDefault="00E42A9F" w:rsidP="004037CA">
      <w:pPr>
        <w:pStyle w:val="Umowa-ustpy"/>
        <w:numPr>
          <w:ilvl w:val="0"/>
          <w:numId w:val="17"/>
        </w:numPr>
        <w:spacing w:before="120" w:after="120" w:line="276" w:lineRule="auto"/>
        <w:ind w:left="283" w:hanging="357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Znaki graficzne oraz obowiązkowe wzory tablic, plakatu i naklejek są określone w Księdze Tożsamości Wizualnej marki Fundusze Europejskie 2021-2027 i Podręczniku wnioskodawcy i beneficjenta Funduszy Europejskich na lata 2021-2027 w zakresie informacji i promocji i dostępne na stronie Programu.</w:t>
      </w:r>
    </w:p>
    <w:p w14:paraId="5D2F986C" w14:textId="77777777" w:rsidR="00AC0E34" w:rsidRPr="005809CF" w:rsidRDefault="00AC0E34" w:rsidP="004037CA">
      <w:pPr>
        <w:pStyle w:val="Umowa-ustpy"/>
        <w:numPr>
          <w:ilvl w:val="0"/>
          <w:numId w:val="17"/>
        </w:numPr>
        <w:spacing w:before="120" w:after="120" w:line="276" w:lineRule="auto"/>
        <w:ind w:left="283" w:hanging="357"/>
        <w:jc w:val="left"/>
        <w:rPr>
          <w:rFonts w:asciiTheme="minorHAnsi" w:hAnsiTheme="minorHAnsi" w:cstheme="minorHAnsi"/>
          <w:sz w:val="24"/>
          <w:szCs w:val="24"/>
          <w:lang w:bidi="pl-PL"/>
        </w:rPr>
      </w:pPr>
      <w:r w:rsidRPr="005809CF">
        <w:rPr>
          <w:rFonts w:asciiTheme="minorHAnsi" w:hAnsiTheme="minorHAnsi" w:cstheme="minorHAnsi"/>
          <w:sz w:val="24"/>
          <w:szCs w:val="24"/>
          <w:lang w:bidi="pl-PL"/>
        </w:rPr>
        <w:t>Zmiana adresów</w:t>
      </w:r>
      <w:r w:rsidR="00C6061C"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 poczty elektronicznej</w:t>
      </w:r>
      <w:r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 wskazanych w</w:t>
      </w:r>
      <w:r w:rsidR="00A16096"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 ust. 2 pkt 5, </w:t>
      </w:r>
      <w:r w:rsidRPr="005809CF">
        <w:rPr>
          <w:rFonts w:asciiTheme="minorHAnsi" w:hAnsiTheme="minorHAnsi" w:cstheme="minorHAnsi"/>
          <w:sz w:val="24"/>
          <w:szCs w:val="24"/>
          <w:lang w:bidi="pl-PL"/>
        </w:rPr>
        <w:t>ust. 4</w:t>
      </w:r>
      <w:r w:rsidR="00A16096" w:rsidRPr="005809CF">
        <w:rPr>
          <w:rFonts w:asciiTheme="minorHAnsi" w:hAnsiTheme="minorHAnsi" w:cstheme="minorHAnsi"/>
          <w:sz w:val="24"/>
          <w:szCs w:val="24"/>
          <w:lang w:bidi="pl-PL"/>
        </w:rPr>
        <w:t>, ust. 13</w:t>
      </w:r>
      <w:r w:rsidR="007C09C9"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="0008201D"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 i </w:t>
      </w:r>
      <w:r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strony internetowej wskazanej w ust. 10 </w:t>
      </w:r>
      <w:r w:rsidR="007C09C9"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niniejszego paragrafu </w:t>
      </w:r>
      <w:r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nie wymaga </w:t>
      </w:r>
      <w:r w:rsidR="00851287"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podjęcia </w:t>
      </w:r>
      <w:r w:rsidR="002B5313" w:rsidRPr="005809CF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5809CF">
        <w:rPr>
          <w:rFonts w:asciiTheme="minorHAnsi" w:eastAsia="Calibri" w:hAnsiTheme="minorHAnsi" w:cstheme="minorHAnsi"/>
          <w:sz w:val="24"/>
          <w:szCs w:val="24"/>
        </w:rPr>
        <w:t>Decyzję</w:t>
      </w:r>
      <w:r w:rsidRPr="005809CF">
        <w:rPr>
          <w:rFonts w:asciiTheme="minorHAnsi" w:hAnsiTheme="minorHAnsi" w:cstheme="minorHAnsi"/>
          <w:sz w:val="24"/>
          <w:szCs w:val="24"/>
          <w:lang w:bidi="pl-PL"/>
        </w:rPr>
        <w:t>. Instytucja poinformuje Beneficjenta o tym fakcie w formie pisemnej lub elektronicznej wraz ze wskazaniem daty, od której obowiązuje zmieniony</w:t>
      </w:r>
      <w:r w:rsidR="0008201D" w:rsidRPr="005809CF">
        <w:rPr>
          <w:rFonts w:asciiTheme="minorHAnsi" w:hAnsiTheme="minorHAnsi" w:cstheme="minorHAnsi"/>
          <w:sz w:val="24"/>
          <w:szCs w:val="24"/>
          <w:lang w:bidi="pl-PL"/>
        </w:rPr>
        <w:t xml:space="preserve"> adres. Zmiana jest skuteczna z </w:t>
      </w:r>
      <w:r w:rsidRPr="005809CF">
        <w:rPr>
          <w:rFonts w:asciiTheme="minorHAnsi" w:hAnsiTheme="minorHAnsi" w:cstheme="minorHAnsi"/>
          <w:sz w:val="24"/>
          <w:szCs w:val="24"/>
          <w:lang w:bidi="pl-PL"/>
        </w:rPr>
        <w:t>chwilą doręczenia informacji Beneficjentowi.</w:t>
      </w:r>
    </w:p>
    <w:p w14:paraId="05F73F81" w14:textId="77777777" w:rsidR="006452AA" w:rsidRPr="005809CF" w:rsidRDefault="00AC0E34" w:rsidP="004037CA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Beneficjent przyjmuje do wiadomości, że objęcie dofinansowani</w:t>
      </w:r>
      <w:r w:rsidR="0063665B" w:rsidRPr="005809CF">
        <w:rPr>
          <w:rFonts w:asciiTheme="minorHAnsi" w:hAnsiTheme="minorHAnsi" w:cstheme="minorHAnsi"/>
          <w:sz w:val="24"/>
          <w:szCs w:val="24"/>
        </w:rPr>
        <w:t>em oznacza umieszczenie danych B</w:t>
      </w:r>
      <w:r w:rsidRPr="005809CF">
        <w:rPr>
          <w:rFonts w:asciiTheme="minorHAnsi" w:hAnsiTheme="minorHAnsi" w:cstheme="minorHAnsi"/>
          <w:sz w:val="24"/>
          <w:szCs w:val="24"/>
        </w:rPr>
        <w:t>eneficjenta w publikowanym przez Instytucję Zarządzającą FEW 2021+ wykazie projektów</w:t>
      </w:r>
      <w:r w:rsidRPr="005809C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2"/>
      </w:r>
      <w:r w:rsidRPr="005809CF">
        <w:rPr>
          <w:rFonts w:asciiTheme="minorHAnsi" w:hAnsiTheme="minorHAnsi" w:cstheme="minorHAnsi"/>
          <w:sz w:val="24"/>
          <w:szCs w:val="24"/>
        </w:rPr>
        <w:t>.</w:t>
      </w:r>
    </w:p>
    <w:p w14:paraId="794BEA49" w14:textId="69DC0967" w:rsidR="00AC3734" w:rsidRPr="005809CF" w:rsidRDefault="006452AA" w:rsidP="004037CA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Pytania czy wątpliwości w zakresie spełniania obowiązków wynikających z niniejszego paragrafu należy kierować na adres </w:t>
      </w:r>
      <w:hyperlink r:id="rId10" w:history="1">
        <w:r w:rsidR="00571E30" w:rsidRPr="005809CF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promocja.few@wielkopolskie.pl</w:t>
        </w:r>
      </w:hyperlink>
      <w:r w:rsidRPr="005809CF">
        <w:rPr>
          <w:rFonts w:asciiTheme="minorHAnsi" w:hAnsiTheme="minorHAnsi" w:cstheme="minorHAnsi"/>
          <w:sz w:val="24"/>
          <w:szCs w:val="24"/>
        </w:rPr>
        <w:t>.</w:t>
      </w:r>
    </w:p>
    <w:p w14:paraId="4DD84178" w14:textId="77777777" w:rsidR="00F23AA2" w:rsidRPr="005809CF" w:rsidRDefault="00F23AA2" w:rsidP="0011480F">
      <w:pPr>
        <w:pStyle w:val="Nagwek1"/>
        <w:spacing w:line="276" w:lineRule="auto"/>
        <w:rPr>
          <w:rFonts w:asciiTheme="minorHAnsi" w:hAnsiTheme="minorHAnsi" w:cstheme="minorHAnsi"/>
          <w:strike/>
          <w:sz w:val="24"/>
        </w:rPr>
      </w:pPr>
    </w:p>
    <w:p w14:paraId="13D081C9" w14:textId="77777777" w:rsidR="00AA7DC3" w:rsidRPr="005809CF" w:rsidRDefault="00851287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17</w:t>
      </w:r>
    </w:p>
    <w:p w14:paraId="410FB6FD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 xml:space="preserve">Zmiany w Projekcie i </w:t>
      </w:r>
      <w:r w:rsidR="002821C6" w:rsidRPr="005809CF">
        <w:rPr>
          <w:rFonts w:asciiTheme="minorHAnsi" w:hAnsiTheme="minorHAnsi" w:cstheme="minorHAnsi"/>
          <w:b/>
        </w:rPr>
        <w:t>Decyzji</w:t>
      </w:r>
    </w:p>
    <w:p w14:paraId="12EBDFE1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DF877A7" w14:textId="77777777" w:rsidR="00AA7DC3" w:rsidRPr="005809CF" w:rsidRDefault="002821C6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Decyzja</w:t>
      </w:r>
      <w:r w:rsidR="00AA7DC3" w:rsidRPr="005809CF">
        <w:rPr>
          <w:rFonts w:asciiTheme="minorHAnsi" w:hAnsiTheme="minorHAnsi" w:cstheme="minorHAnsi"/>
        </w:rPr>
        <w:t xml:space="preserve"> może zostać zmieniona na uzasadniony wniosek Beneficjenta w wyniku wystąpienia okoliczności, które wymagają zmian w treści </w:t>
      </w:r>
      <w:r w:rsidRPr="005809CF">
        <w:rPr>
          <w:rFonts w:asciiTheme="minorHAnsi" w:eastAsia="Calibri" w:hAnsiTheme="minorHAnsi" w:cstheme="minorHAnsi"/>
        </w:rPr>
        <w:t>Decyzji</w:t>
      </w:r>
      <w:r w:rsidR="00AA7DC3" w:rsidRPr="005809CF">
        <w:rPr>
          <w:rFonts w:asciiTheme="minorHAnsi" w:hAnsiTheme="minorHAnsi" w:cstheme="minorHAnsi"/>
        </w:rPr>
        <w:t xml:space="preserve">, niezbędnych dla zapewnienia prawidłowej realizacji Projektu. </w:t>
      </w:r>
      <w:r w:rsidR="00A91BC0" w:rsidRPr="005809CF">
        <w:rPr>
          <w:rFonts w:asciiTheme="minorHAnsi" w:hAnsiTheme="minorHAnsi" w:cstheme="minorHAnsi"/>
        </w:rPr>
        <w:t>Zmiana Decyzji wymaga uchwały Zarządu Województwa Wielkopolskiego.</w:t>
      </w:r>
    </w:p>
    <w:p w14:paraId="4013355C" w14:textId="77777777" w:rsidR="00AA7DC3" w:rsidRPr="005809CF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BF2CF48" w14:textId="77777777" w:rsidR="00AA7DC3" w:rsidRPr="005809CF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Beneficjent jest zobowiązany do informowania Instytucji Zarządzającej </w:t>
      </w:r>
      <w:r w:rsidR="00AC3734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o każdej planowanej zmianie w </w:t>
      </w:r>
      <w:r w:rsidR="00A26B36" w:rsidRPr="005809CF">
        <w:rPr>
          <w:rFonts w:asciiTheme="minorHAnsi" w:hAnsiTheme="minorHAnsi" w:cstheme="minorHAnsi"/>
        </w:rPr>
        <w:t xml:space="preserve">Projekcie w terminie </w:t>
      </w:r>
      <w:r w:rsidRPr="005809CF">
        <w:rPr>
          <w:rFonts w:asciiTheme="minorHAnsi" w:hAnsiTheme="minorHAnsi" w:cstheme="minorHAnsi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+. </w:t>
      </w:r>
    </w:p>
    <w:p w14:paraId="6D06D438" w14:textId="77777777" w:rsidR="00AA7DC3" w:rsidRPr="005809CF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A086B18" w14:textId="77777777" w:rsidR="00AA7DC3" w:rsidRPr="005809CF" w:rsidRDefault="00AA7DC3" w:rsidP="0011480F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5809CF">
        <w:rPr>
          <w:rFonts w:asciiTheme="minorHAnsi" w:hAnsiTheme="minorHAnsi" w:cstheme="minorHAnsi"/>
          <w:color w:val="auto"/>
          <w:sz w:val="24"/>
        </w:rPr>
        <w:t>Do czasu uzyskania zgody Instytucj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ej </w:t>
      </w:r>
      <w:r w:rsidR="00AC3734" w:rsidRPr="005809CF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5809CF">
        <w:rPr>
          <w:rFonts w:asciiTheme="minorHAnsi" w:hAnsiTheme="minorHAnsi" w:cstheme="minorHAnsi"/>
          <w:color w:val="auto"/>
          <w:sz w:val="24"/>
        </w:rPr>
        <w:t>+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, o której mowa 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w ust.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2 niniejszego paragrafu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, Beneficjent może ponosić wydatki na własne ryzyko. Jeżeli ostatecznie Instytucja Zarządzająca </w:t>
      </w:r>
      <w:r w:rsidR="00AC3734" w:rsidRPr="005809CF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+ ustosunkuje się pozytywnie do wniosku Beneficjenta, wydatki mogą podlegać </w:t>
      </w:r>
      <w:r w:rsidRPr="005809CF">
        <w:rPr>
          <w:rFonts w:asciiTheme="minorHAnsi" w:hAnsiTheme="minorHAnsi" w:cstheme="minorHAnsi"/>
          <w:color w:val="auto"/>
          <w:sz w:val="24"/>
        </w:rPr>
        <w:lastRenderedPageBreak/>
        <w:t xml:space="preserve">rozliczeniu w ramach Projektu. Jeżeli Instytucja Zarządzająca </w:t>
      </w:r>
      <w:r w:rsidR="00AC3734" w:rsidRPr="005809CF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5809CF">
        <w:rPr>
          <w:rFonts w:asciiTheme="minorHAnsi" w:hAnsiTheme="minorHAnsi" w:cstheme="minorHAnsi"/>
          <w:color w:val="auto"/>
          <w:sz w:val="24"/>
        </w:rPr>
        <w:t>+ zakwestionuje wnioskowane zmiany, wydatki poniesione w ich wyniku zostają uznane za niekwalifikowalne.</w:t>
      </w:r>
    </w:p>
    <w:p w14:paraId="70015035" w14:textId="77777777" w:rsidR="00AC3734" w:rsidRPr="005809CF" w:rsidRDefault="00AC3734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7D6EEEF2" w14:textId="77777777" w:rsidR="00AA7DC3" w:rsidRPr="005809CF" w:rsidRDefault="00AC3734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  <w:lang w:val="x-none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Nie jest możliwe wprowadzenie zmian w Projekcie wpływających na wynik oceny Projektu w sposób, który skutkowałby niewybraniem Projektu do dofinansowania. </w:t>
      </w:r>
    </w:p>
    <w:p w14:paraId="23D1B71F" w14:textId="77777777" w:rsidR="00AA7DC3" w:rsidRPr="005809CF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razie wystąpienia działania siły wyższej powodującej konieczność wprowadzenia zmian do Projektu, Beneficjent i Instytucja Zarządzająca </w:t>
      </w:r>
      <w:r w:rsidR="00150A19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uzgadniają zakres zmian w 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, które są niezbędne dla zapewnienia prawidłowej realizacji Projektu.</w:t>
      </w:r>
    </w:p>
    <w:p w14:paraId="3F6AE7D2" w14:textId="77777777" w:rsidR="00AA7DC3" w:rsidRPr="005809CF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034C28AD" w14:textId="77777777" w:rsidR="00AA7DC3" w:rsidRPr="005809CF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Jeżeli w wyniku rozstrzygnięcia postępowania o udzi</w:t>
      </w:r>
      <w:r w:rsidR="00E76ADE" w:rsidRPr="005809CF">
        <w:rPr>
          <w:rFonts w:asciiTheme="minorHAnsi" w:hAnsiTheme="minorHAnsi" w:cstheme="minorHAnsi"/>
        </w:rPr>
        <w:t>elenie z</w:t>
      </w:r>
      <w:r w:rsidRPr="005809CF">
        <w:rPr>
          <w:rFonts w:asciiTheme="minorHAnsi" w:hAnsiTheme="minorHAnsi" w:cstheme="minorHAnsi"/>
        </w:rPr>
        <w:t>amówienia, wartość wydatków kwalifikowalnych ulegnie zmniejszeniu w stosunku do wartości wydatków kwalifikowalnych określonych we wniosku o dofinansowanie, wysokość kwoty dofinansowania ulega odpowiedni</w:t>
      </w:r>
      <w:r w:rsidR="0008201D" w:rsidRPr="005809CF">
        <w:rPr>
          <w:rFonts w:asciiTheme="minorHAnsi" w:hAnsiTheme="minorHAnsi" w:cstheme="minorHAnsi"/>
        </w:rPr>
        <w:t>emu zmniejszeniu z </w:t>
      </w:r>
      <w:r w:rsidRPr="005809CF">
        <w:rPr>
          <w:rFonts w:asciiTheme="minorHAnsi" w:hAnsiTheme="minorHAnsi" w:cstheme="minorHAnsi"/>
        </w:rPr>
        <w:t>zachowaniem udziału procentowego dofinansowania w wydatkach kwalifikowalnych.</w:t>
      </w:r>
    </w:p>
    <w:p w14:paraId="1BC12FF8" w14:textId="77777777" w:rsidR="00AA7DC3" w:rsidRPr="005809CF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D59FCA2" w14:textId="77777777" w:rsidR="00AA7DC3" w:rsidRPr="005809CF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Jeżeli w wyniku rozstrzygnięcia postępowania o udzi</w:t>
      </w:r>
      <w:r w:rsidR="00E76ADE" w:rsidRPr="005809CF">
        <w:rPr>
          <w:rFonts w:asciiTheme="minorHAnsi" w:hAnsiTheme="minorHAnsi" w:cstheme="minorHAnsi"/>
        </w:rPr>
        <w:t xml:space="preserve">elenie </w:t>
      </w:r>
      <w:r w:rsidRPr="005809CF">
        <w:rPr>
          <w:rFonts w:asciiTheme="minorHAnsi" w:hAnsiTheme="minorHAnsi" w:cstheme="minorHAnsi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14:paraId="603DC4E4" w14:textId="77777777" w:rsidR="00AA7DC3" w:rsidRPr="005809CF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CB74A33" w14:textId="77777777" w:rsidR="00AA7DC3" w:rsidRPr="005809CF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Na pisemny wniosek Beneficjenta, Instytucja Zarządzająca </w:t>
      </w:r>
      <w:r w:rsidR="00150A19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14:paraId="5EA66B87" w14:textId="77777777" w:rsidR="00150A19" w:rsidRPr="005809CF" w:rsidRDefault="00150A19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3178148D" w14:textId="77777777" w:rsidR="00150A19" w:rsidRPr="005809CF" w:rsidRDefault="00150A19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W przypadku uznania wydatków za niekwalifikowalne, niezrealizowania części kategorii kosztów lub realizacji danego wydatku </w:t>
      </w:r>
      <w:proofErr w:type="spellStart"/>
      <w:r w:rsidRPr="005809CF">
        <w:rPr>
          <w:rFonts w:asciiTheme="minorHAnsi" w:hAnsiTheme="minorHAnsi" w:cstheme="minorHAnsi"/>
          <w:sz w:val="24"/>
          <w:szCs w:val="24"/>
        </w:rPr>
        <w:t>bezkosztowo</w:t>
      </w:r>
      <w:proofErr w:type="spellEnd"/>
      <w:r w:rsidRPr="005809CF">
        <w:rPr>
          <w:rFonts w:asciiTheme="minorHAnsi" w:hAnsiTheme="minorHAnsi" w:cstheme="minorHAnsi"/>
          <w:sz w:val="24"/>
          <w:szCs w:val="24"/>
        </w:rPr>
        <w:t xml:space="preserve">, środki zaplanowane na ich pokrycie nie mogą zostać wykorzystane lub przesunięte na inne wydatki w ramach Projektu. </w:t>
      </w:r>
    </w:p>
    <w:p w14:paraId="66B93E63" w14:textId="18D10C83" w:rsidR="00AA7DC3" w:rsidRPr="005809CF" w:rsidRDefault="00150A19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Niedopuszczalne jest przesunięcie środków pomiędzy zadaniami/kategoriami kosztów o różnym poziomie dofinansowania.</w:t>
      </w:r>
      <w:r w:rsidR="004420A2" w:rsidRPr="005809CF">
        <w:rPr>
          <w:rFonts w:asciiTheme="minorHAnsi" w:hAnsiTheme="minorHAnsi" w:cstheme="minorHAnsi"/>
          <w:sz w:val="24"/>
          <w:szCs w:val="24"/>
        </w:rPr>
        <w:t xml:space="preserve"> Konieczne jest również zachowanie limitów wydatków kwalifikowalnych określonych w Regulaminie wyboru projektów.</w:t>
      </w:r>
    </w:p>
    <w:p w14:paraId="6B9B3BA5" w14:textId="70E45417" w:rsidR="00AA7DC3" w:rsidRPr="005809CF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ze szczegółowym i merytorycznym uzasadnieniem. Zmiany mogą być dokonane po uzyskaniu zgody Instytucji Zarządzającej </w:t>
      </w:r>
      <w:r w:rsidR="00593914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+, o ile nie naruszają one celów Projektu, </w:t>
      </w:r>
      <w:r w:rsidR="00593914" w:rsidRPr="005809CF">
        <w:rPr>
          <w:rFonts w:asciiTheme="minorHAnsi" w:hAnsiTheme="minorHAnsi" w:cstheme="minorHAnsi"/>
        </w:rPr>
        <w:t>z zastrzeżeniem postanowień § 1</w:t>
      </w:r>
      <w:r w:rsidR="001962AF" w:rsidRPr="005809CF">
        <w:rPr>
          <w:rFonts w:asciiTheme="minorHAnsi" w:hAnsiTheme="minorHAnsi" w:cstheme="minorHAnsi"/>
        </w:rPr>
        <w:t>2</w:t>
      </w:r>
      <w:r w:rsidRPr="005809CF">
        <w:rPr>
          <w:rFonts w:asciiTheme="minorHAnsi" w:hAnsiTheme="minorHAnsi" w:cstheme="minorHAnsi"/>
        </w:rPr>
        <w:t xml:space="preserve"> 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.</w:t>
      </w:r>
    </w:p>
    <w:p w14:paraId="3D4C276C" w14:textId="77777777" w:rsidR="00AA7DC3" w:rsidRPr="005809CF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5FDF20FB" w14:textId="668F3D26" w:rsidR="004420A2" w:rsidRPr="005809CF" w:rsidRDefault="00AA7DC3" w:rsidP="007E772B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Zmiany, o których mowa w ust.</w:t>
      </w:r>
      <w:r w:rsidR="00FF504E" w:rsidRPr="005809CF">
        <w:rPr>
          <w:rFonts w:asciiTheme="minorHAnsi" w:hAnsiTheme="minorHAnsi" w:cstheme="minorHAnsi"/>
        </w:rPr>
        <w:t xml:space="preserve"> 6, 7</w:t>
      </w:r>
      <w:r w:rsidR="00116F74" w:rsidRPr="005809CF">
        <w:rPr>
          <w:rFonts w:asciiTheme="minorHAnsi" w:hAnsiTheme="minorHAnsi" w:cstheme="minorHAnsi"/>
        </w:rPr>
        <w:t>, 9</w:t>
      </w:r>
      <w:r w:rsidR="00FF504E" w:rsidRPr="005809CF">
        <w:rPr>
          <w:rFonts w:asciiTheme="minorHAnsi" w:hAnsiTheme="minorHAnsi" w:cstheme="minorHAnsi"/>
        </w:rPr>
        <w:t xml:space="preserve"> i 11</w:t>
      </w:r>
      <w:r w:rsidRPr="005809CF">
        <w:rPr>
          <w:rFonts w:asciiTheme="minorHAnsi" w:hAnsiTheme="minorHAnsi" w:cstheme="minorHAnsi"/>
        </w:rPr>
        <w:t xml:space="preserve"> niniejsze</w:t>
      </w:r>
      <w:r w:rsidR="00FF504E" w:rsidRPr="005809CF">
        <w:rPr>
          <w:rFonts w:asciiTheme="minorHAnsi" w:hAnsiTheme="minorHAnsi" w:cstheme="minorHAnsi"/>
        </w:rPr>
        <w:t xml:space="preserve">go paragrafu wymagają podjęcia </w:t>
      </w:r>
      <w:r w:rsidR="002B5313" w:rsidRPr="005809CF">
        <w:rPr>
          <w:rFonts w:asciiTheme="minorHAnsi" w:hAnsiTheme="minorHAnsi" w:cstheme="minorHAnsi"/>
        </w:rPr>
        <w:t xml:space="preserve">uchwały zmieniającej </w:t>
      </w:r>
      <w:r w:rsidR="002821C6" w:rsidRPr="005809CF">
        <w:rPr>
          <w:rFonts w:asciiTheme="minorHAnsi" w:hAnsiTheme="minorHAnsi" w:cstheme="minorHAnsi"/>
        </w:rPr>
        <w:t>Decyzję</w:t>
      </w:r>
      <w:r w:rsidR="00FF504E" w:rsidRPr="005809CF">
        <w:rPr>
          <w:rFonts w:asciiTheme="minorHAnsi" w:hAnsiTheme="minorHAnsi" w:cstheme="minorHAnsi"/>
        </w:rPr>
        <w:t>, z zastrzeżeniem ust. 19</w:t>
      </w:r>
      <w:r w:rsidRPr="005809CF">
        <w:rPr>
          <w:rFonts w:asciiTheme="minorHAnsi" w:hAnsiTheme="minorHAnsi" w:cstheme="minorHAnsi"/>
        </w:rPr>
        <w:t xml:space="preserve"> niniejszego paragrafu. </w:t>
      </w:r>
    </w:p>
    <w:p w14:paraId="2029B5C5" w14:textId="553AD202" w:rsidR="00877B23" w:rsidRPr="005809CF" w:rsidRDefault="00877B23" w:rsidP="00877B23">
      <w:pPr>
        <w:tabs>
          <w:tab w:val="left" w:pos="-180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</w:p>
    <w:p w14:paraId="66BC6F6A" w14:textId="6F4D087C" w:rsidR="00AA7DC3" w:rsidRPr="005809CF" w:rsidRDefault="004420A2" w:rsidP="007E772B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Zmiana okresu realizacji Projektu wymaga uzyskania zgody Instytucji Zarządzającej FEW 2021+ oraz </w:t>
      </w:r>
      <w:r w:rsidRPr="005809CF">
        <w:rPr>
          <w:rFonts w:asciiTheme="minorHAnsi" w:hAnsiTheme="minorHAnsi" w:cstheme="minorHAnsi"/>
          <w:sz w:val="24"/>
        </w:rPr>
        <w:t xml:space="preserve">podjęcia uchwały zmieniającej </w:t>
      </w:r>
      <w:r w:rsidRPr="005809CF">
        <w:rPr>
          <w:rFonts w:asciiTheme="minorHAnsi" w:eastAsia="Calibri" w:hAnsiTheme="minorHAnsi" w:cstheme="minorHAnsi"/>
          <w:sz w:val="24"/>
        </w:rPr>
        <w:t>Decyzję</w:t>
      </w:r>
      <w:r w:rsidRPr="005809CF">
        <w:rPr>
          <w:rFonts w:asciiTheme="minorHAnsi" w:hAnsiTheme="minorHAnsi" w:cstheme="minorHAnsi"/>
          <w:sz w:val="24"/>
          <w:szCs w:val="24"/>
        </w:rPr>
        <w:t>, z zastrzeżeniem ust. 19 niniejszego paragrafu oraz § 3 ust. 2 Decyzji.</w:t>
      </w:r>
    </w:p>
    <w:p w14:paraId="660B3569" w14:textId="5609C100" w:rsidR="00AA7DC3" w:rsidRPr="005809CF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Zmiany rachunku banko</w:t>
      </w:r>
      <w:r w:rsidR="00E76ADE" w:rsidRPr="005809CF">
        <w:rPr>
          <w:rFonts w:asciiTheme="minorHAnsi" w:hAnsiTheme="minorHAnsi" w:cstheme="minorHAnsi"/>
        </w:rPr>
        <w:t>wego</w:t>
      </w:r>
      <w:r w:rsidR="00A122B3" w:rsidRPr="005809CF">
        <w:rPr>
          <w:rFonts w:asciiTheme="minorHAnsi" w:hAnsiTheme="minorHAnsi" w:cstheme="minorHAnsi"/>
        </w:rPr>
        <w:t xml:space="preserve"> Beneficjenta</w:t>
      </w:r>
      <w:r w:rsidR="005A10C3" w:rsidRPr="005809CF">
        <w:rPr>
          <w:rFonts w:asciiTheme="minorHAnsi" w:hAnsiTheme="minorHAnsi" w:cstheme="minorHAnsi"/>
        </w:rPr>
        <w:t xml:space="preserve">, o którym </w:t>
      </w:r>
      <w:r w:rsidR="002A5CDC" w:rsidRPr="005809CF">
        <w:rPr>
          <w:rFonts w:asciiTheme="minorHAnsi" w:hAnsiTheme="minorHAnsi" w:cstheme="minorHAnsi"/>
        </w:rPr>
        <w:t>mowa w § 1 pkt 20</w:t>
      </w:r>
      <w:r w:rsidRPr="005809CF">
        <w:rPr>
          <w:rFonts w:asciiTheme="minorHAnsi" w:hAnsiTheme="minorHAnsi" w:cstheme="minorHAnsi"/>
        </w:rPr>
        <w:t xml:space="preserve"> 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, dokonuje się w formie uchwały zmieniającej </w:t>
      </w:r>
      <w:r w:rsidR="002821C6" w:rsidRPr="005809CF">
        <w:rPr>
          <w:rFonts w:asciiTheme="minorHAnsi" w:hAnsiTheme="minorHAnsi" w:cstheme="minorHAnsi"/>
        </w:rPr>
        <w:t>Decyzję</w:t>
      </w:r>
      <w:r w:rsidRPr="005809CF">
        <w:rPr>
          <w:rFonts w:asciiTheme="minorHAnsi" w:hAnsiTheme="minorHAnsi" w:cstheme="minorHAnsi"/>
        </w:rPr>
        <w:t xml:space="preserve">. Beneficjent jest zobowiązany do niezwłocznego poinformowania Instytucji Zarządzającej </w:t>
      </w:r>
      <w:r w:rsidR="0086018B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o </w:t>
      </w:r>
      <w:r w:rsidR="00BA2A60" w:rsidRPr="005809CF">
        <w:rPr>
          <w:rFonts w:asciiTheme="minorHAnsi" w:hAnsiTheme="minorHAnsi" w:cstheme="minorHAnsi"/>
        </w:rPr>
        <w:t>wyżej wymienionej</w:t>
      </w:r>
      <w:r w:rsidR="0086018B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>zmianie</w:t>
      </w:r>
      <w:r w:rsidR="00A122B3" w:rsidRPr="005809CF">
        <w:rPr>
          <w:rFonts w:asciiTheme="minorHAnsi" w:hAnsiTheme="minorHAnsi" w:cstheme="minorHAnsi"/>
        </w:rPr>
        <w:t xml:space="preserve">, również we wniosku o płatność, jeśli zostanie </w:t>
      </w:r>
      <w:r w:rsidR="00BA2A60" w:rsidRPr="005809CF">
        <w:rPr>
          <w:rFonts w:asciiTheme="minorHAnsi" w:hAnsiTheme="minorHAnsi" w:cstheme="minorHAnsi"/>
        </w:rPr>
        <w:t>on złożony przed podjęciem wyżej wymienionej</w:t>
      </w:r>
      <w:r w:rsidR="00A122B3" w:rsidRPr="005809CF">
        <w:rPr>
          <w:rFonts w:asciiTheme="minorHAnsi" w:hAnsiTheme="minorHAnsi" w:cstheme="minorHAnsi"/>
        </w:rPr>
        <w:t xml:space="preserve"> </w:t>
      </w:r>
      <w:r w:rsidR="00BA2A60" w:rsidRPr="005809CF">
        <w:rPr>
          <w:rFonts w:asciiTheme="minorHAnsi" w:hAnsiTheme="minorHAnsi" w:cstheme="minorHAnsi"/>
        </w:rPr>
        <w:t>uchwały zmieniającej Decyzję</w:t>
      </w:r>
      <w:r w:rsidR="00A122B3" w:rsidRPr="005809CF">
        <w:rPr>
          <w:rFonts w:asciiTheme="minorHAnsi" w:hAnsiTheme="minorHAnsi" w:cstheme="minorHAnsi"/>
        </w:rPr>
        <w:t>. Każda zmian</w:t>
      </w:r>
      <w:r w:rsidR="005A10C3" w:rsidRPr="005809CF">
        <w:rPr>
          <w:rFonts w:asciiTheme="minorHAnsi" w:hAnsiTheme="minorHAnsi" w:cstheme="minorHAnsi"/>
        </w:rPr>
        <w:t>a</w:t>
      </w:r>
      <w:r w:rsidR="00A122B3" w:rsidRPr="005809CF">
        <w:rPr>
          <w:rFonts w:asciiTheme="minorHAnsi" w:hAnsiTheme="minorHAnsi" w:cstheme="minorHAnsi"/>
        </w:rPr>
        <w:t xml:space="preserve"> rachunku bankowego Beneficjenta wymaga przedłożenia przez Beneficjenta umowy rachunku bankowego. </w:t>
      </w:r>
      <w:r w:rsidRPr="005809CF">
        <w:rPr>
          <w:rFonts w:asciiTheme="minorHAnsi" w:hAnsiTheme="minorHAnsi" w:cstheme="minorHAnsi"/>
        </w:rPr>
        <w:t>Ewentualna szkoda powstała wskutek niedopełnienia tego obowiązku obciąża wyłącznie Beneficjenta.</w:t>
      </w:r>
    </w:p>
    <w:p w14:paraId="570CD94E" w14:textId="77777777" w:rsidR="00AA7DC3" w:rsidRPr="005809CF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2F96F36" w14:textId="77777777" w:rsidR="00AA7DC3" w:rsidRPr="005809CF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Zmiany w załącznikach do </w:t>
      </w:r>
      <w:r w:rsidR="002821C6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wymagają pisemnego poinformowania Instytucji Zarządzającej </w:t>
      </w:r>
      <w:r w:rsidR="00553411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przez Beneficjenta.</w:t>
      </w:r>
    </w:p>
    <w:p w14:paraId="562C3758" w14:textId="77777777" w:rsidR="00AA7DC3" w:rsidRPr="005809CF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95404CE" w14:textId="77777777" w:rsidR="00AA7DC3" w:rsidRPr="005809CF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W przypadku zmian </w:t>
      </w:r>
      <w:r w:rsidR="00A93DD5"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w Projekcie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wymagających podjęcia w niedługim okresie kilku uchwał zmieniających </w:t>
      </w:r>
      <w:r w:rsidR="002821C6" w:rsidRPr="005809CF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, za obopólną zgodą </w:t>
      </w:r>
      <w:r w:rsidRPr="005809CF">
        <w:rPr>
          <w:rFonts w:asciiTheme="minorHAnsi" w:hAnsiTheme="minorHAnsi" w:cstheme="minorHAnsi"/>
          <w:color w:val="auto"/>
          <w:sz w:val="24"/>
        </w:rPr>
        <w:t>Beneficjent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 i Instytucj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ej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 </w:t>
      </w:r>
      <w:r w:rsidR="000B44F3" w:rsidRPr="005809CF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5809CF">
        <w:rPr>
          <w:rFonts w:asciiTheme="minorHAnsi" w:hAnsiTheme="minorHAnsi" w:cstheme="minorHAnsi"/>
          <w:color w:val="auto"/>
          <w:sz w:val="24"/>
        </w:rPr>
        <w:t>+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może zostać podjęta jedna uchwała zmieniająca </w:t>
      </w:r>
      <w:r w:rsidR="00804C98" w:rsidRPr="005809CF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uwzględniająca te zmiany. W takim przypadku, do czasu podjęcia uchwały zmieniającej </w:t>
      </w:r>
      <w:r w:rsidR="00804C98" w:rsidRPr="005809CF">
        <w:rPr>
          <w:rFonts w:asciiTheme="minorHAnsi" w:eastAsia="Calibri" w:hAnsiTheme="minorHAnsi" w:cstheme="minorHAnsi"/>
          <w:color w:val="auto"/>
          <w:sz w:val="24"/>
        </w:rPr>
        <w:t>Decyzj</w:t>
      </w:r>
      <w:r w:rsidR="00804C98" w:rsidRPr="005809CF">
        <w:rPr>
          <w:rFonts w:asciiTheme="minorHAnsi" w:eastAsia="Calibri" w:hAnsiTheme="minorHAnsi" w:cstheme="minorHAnsi"/>
          <w:color w:val="auto"/>
          <w:sz w:val="24"/>
          <w:lang w:val="pl-PL"/>
        </w:rPr>
        <w:t>ę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, Beneficjent jest zobowiązany do informowania Instytucji Zarządzającej </w:t>
      </w:r>
      <w:r w:rsidR="000B44F3" w:rsidRPr="005809CF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+ na piśmie o kolejnych zmianach, które zostaną ujęte w jednej uchwale zmieniającej </w:t>
      </w:r>
      <w:r w:rsidR="00804C98" w:rsidRPr="005809CF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.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27494ADF" w14:textId="77777777" w:rsidR="00AA7DC3" w:rsidRPr="005809CF" w:rsidRDefault="00AA7DC3" w:rsidP="0011480F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41CA268D" w14:textId="77777777" w:rsidR="00AA7DC3" w:rsidRPr="005809CF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5809CF">
        <w:rPr>
          <w:rFonts w:asciiTheme="minorHAnsi" w:hAnsiTheme="minorHAnsi" w:cstheme="minorHAnsi"/>
          <w:color w:val="auto"/>
          <w:sz w:val="24"/>
        </w:rPr>
        <w:t xml:space="preserve">Po zakończeniu realizacji Projektu 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podejmowana </w:t>
      </w:r>
      <w:r w:rsidRPr="005809CF">
        <w:rPr>
          <w:rFonts w:asciiTheme="minorHAnsi" w:hAnsiTheme="minorHAnsi" w:cstheme="minorHAnsi"/>
          <w:color w:val="auto"/>
          <w:sz w:val="24"/>
        </w:rPr>
        <w:t>jest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>końcow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a uchwała zmieniająca </w:t>
      </w:r>
      <w:r w:rsidR="00804C98" w:rsidRPr="005809CF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5809CF">
        <w:rPr>
          <w:rFonts w:asciiTheme="minorHAnsi" w:hAnsiTheme="minorHAnsi" w:cstheme="minorHAnsi"/>
          <w:color w:val="auto"/>
          <w:sz w:val="24"/>
        </w:rPr>
        <w:t>uwzględniając</w:t>
      </w:r>
      <w:r w:rsidRPr="005809CF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5809CF">
        <w:rPr>
          <w:rFonts w:asciiTheme="minorHAnsi" w:hAnsiTheme="minorHAnsi" w:cstheme="minorHAnsi"/>
          <w:color w:val="auto"/>
          <w:sz w:val="24"/>
        </w:rPr>
        <w:t xml:space="preserve"> wszystkie zmiany we wniosku o dofinansowanie wymagające uprzedniego poinformowania i zgody Instytucji Zarządzającej </w:t>
      </w:r>
      <w:r w:rsidR="000B44F3" w:rsidRPr="005809CF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5809CF">
        <w:rPr>
          <w:rFonts w:asciiTheme="minorHAnsi" w:hAnsiTheme="minorHAnsi" w:cstheme="minorHAnsi"/>
          <w:color w:val="auto"/>
          <w:sz w:val="24"/>
        </w:rPr>
        <w:t>+.</w:t>
      </w:r>
    </w:p>
    <w:p w14:paraId="0335CB63" w14:textId="77777777" w:rsidR="00AA7DC3" w:rsidRPr="005809CF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1C8587A" w14:textId="77777777" w:rsidR="00AA7DC3" w:rsidRPr="005809CF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przypadku braku zgody Instytucji Zarządzającej </w:t>
      </w:r>
      <w:r w:rsidR="000B44F3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na do</w:t>
      </w:r>
      <w:r w:rsidR="0008201D" w:rsidRPr="005809CF">
        <w:rPr>
          <w:rFonts w:asciiTheme="minorHAnsi" w:hAnsiTheme="minorHAnsi" w:cstheme="minorHAnsi"/>
        </w:rPr>
        <w:t>konanie zmian, o których mowa w </w:t>
      </w:r>
      <w:r w:rsidRPr="005809CF">
        <w:rPr>
          <w:rFonts w:asciiTheme="minorHAnsi" w:hAnsiTheme="minorHAnsi" w:cstheme="minorHAnsi"/>
        </w:rPr>
        <w:t>ust. 2 niniejszego paragrafu, Beneficjent jest zobowiązany do realizacji Projektu zgodnie z obowiązującą wersją wniosku o dofinansowanie lub ma możliwość rezy</w:t>
      </w:r>
      <w:r w:rsidR="0008201D" w:rsidRPr="005809CF">
        <w:rPr>
          <w:rFonts w:asciiTheme="minorHAnsi" w:hAnsiTheme="minorHAnsi" w:cstheme="minorHAnsi"/>
        </w:rPr>
        <w:t>gnacji z realizacji Projektu, w </w:t>
      </w:r>
      <w:r w:rsidRPr="005809CF">
        <w:rPr>
          <w:rFonts w:asciiTheme="minorHAnsi" w:hAnsiTheme="minorHAnsi" w:cstheme="minorHAnsi"/>
        </w:rPr>
        <w:t xml:space="preserve">trybie, o którym mowa w </w:t>
      </w:r>
      <w:r w:rsidR="000B44F3" w:rsidRPr="005809CF">
        <w:rPr>
          <w:rFonts w:asciiTheme="minorHAnsi" w:hAnsiTheme="minorHAnsi" w:cstheme="minorHAnsi"/>
        </w:rPr>
        <w:t>§ 19</w:t>
      </w:r>
      <w:r w:rsidRPr="005809CF">
        <w:rPr>
          <w:rFonts w:asciiTheme="minorHAnsi" w:hAnsiTheme="minorHAnsi" w:cstheme="minorHAnsi"/>
        </w:rPr>
        <w:t xml:space="preserve"> ust. 6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. </w:t>
      </w:r>
    </w:p>
    <w:p w14:paraId="3DF70D0D" w14:textId="77777777" w:rsidR="00AA7DC3" w:rsidRPr="005809CF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9BC7633" w14:textId="77777777" w:rsidR="00AA7DC3" w:rsidRPr="005809CF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Ostateczną decyzję o konieczności podjęcia uchwały zmieniającej </w:t>
      </w:r>
      <w:r w:rsidR="00804C98" w:rsidRPr="005809CF">
        <w:rPr>
          <w:rFonts w:asciiTheme="minorHAnsi" w:hAnsiTheme="minorHAnsi" w:cstheme="minorHAnsi"/>
        </w:rPr>
        <w:t>Decyzję</w:t>
      </w:r>
      <w:r w:rsidRPr="005809CF">
        <w:rPr>
          <w:rFonts w:asciiTheme="minorHAnsi" w:hAnsiTheme="minorHAnsi" w:cstheme="minorHAnsi"/>
        </w:rPr>
        <w:t xml:space="preserve">, uwzględniającej wnioskowane przez Beneficjenta zmiany, podejmuje Instytucja Zarządzająca </w:t>
      </w:r>
      <w:r w:rsidR="000B44F3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+.</w:t>
      </w:r>
    </w:p>
    <w:p w14:paraId="5E0F717F" w14:textId="77777777" w:rsidR="005A10C3" w:rsidRPr="005809CF" w:rsidRDefault="005A10C3" w:rsidP="00340A10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1181EF5B" w14:textId="77777777" w:rsidR="00AA7DC3" w:rsidRPr="005809CF" w:rsidRDefault="000B44F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18</w:t>
      </w:r>
    </w:p>
    <w:p w14:paraId="40C81DD9" w14:textId="77777777" w:rsidR="00AA7DC3" w:rsidRPr="005809CF" w:rsidRDefault="00AA7D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Siła wyższa</w:t>
      </w:r>
    </w:p>
    <w:p w14:paraId="582DD29D" w14:textId="77777777" w:rsidR="00AA7DC3" w:rsidRPr="005809CF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0F5C77E" w14:textId="77777777" w:rsidR="00AA7DC3" w:rsidRPr="005809CF" w:rsidRDefault="00AA7DC3" w:rsidP="0011480F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Beneficjent jest zobowiązany niezwłocznie poinformować Instytucję Zarządzającą </w:t>
      </w:r>
      <w:r w:rsidR="000B44F3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5809CF">
        <w:rPr>
          <w:rFonts w:asciiTheme="minorHAnsi" w:hAnsiTheme="minorHAnsi" w:cstheme="minorHAnsi"/>
        </w:rPr>
        <w:t xml:space="preserve"> </w:t>
      </w:r>
      <w:r w:rsidR="00796B16" w:rsidRPr="005809CF">
        <w:rPr>
          <w:rFonts w:asciiTheme="minorHAnsi" w:hAnsiTheme="minorHAnsi" w:cstheme="minorHAnsi"/>
        </w:rPr>
        <w:t xml:space="preserve">Ocena czy zdarzenie nosi znamiona siły wyższej </w:t>
      </w:r>
      <w:r w:rsidR="000B44F3" w:rsidRPr="005809CF">
        <w:rPr>
          <w:rFonts w:asciiTheme="minorHAnsi" w:hAnsiTheme="minorHAnsi" w:cstheme="minorHAnsi"/>
        </w:rPr>
        <w:t>leży po stronie Instytucji Zarządzającej FEW 2021+.</w:t>
      </w:r>
    </w:p>
    <w:p w14:paraId="1FF333A6" w14:textId="77777777" w:rsidR="00B00FCC" w:rsidRPr="005809CF" w:rsidRDefault="00B00FCC" w:rsidP="0011480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501118FB" w14:textId="77777777" w:rsidR="000B44F3" w:rsidRPr="005809CF" w:rsidRDefault="00B65E5C" w:rsidP="0011480F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>Wystąpienie siły wyższej, w sytuacji gdy dalsza realizacja Projek</w:t>
      </w:r>
      <w:r w:rsidR="0008201D" w:rsidRPr="005809CF">
        <w:rPr>
          <w:rFonts w:asciiTheme="minorHAnsi" w:hAnsiTheme="minorHAnsi" w:cstheme="minorHAnsi"/>
          <w:sz w:val="24"/>
          <w:szCs w:val="24"/>
        </w:rPr>
        <w:t>tu nie jest możliwa, w żadnym z </w:t>
      </w:r>
      <w:r w:rsidRPr="005809CF">
        <w:rPr>
          <w:rFonts w:asciiTheme="minorHAnsi" w:hAnsiTheme="minorHAnsi" w:cstheme="minorHAnsi"/>
          <w:sz w:val="24"/>
          <w:szCs w:val="24"/>
        </w:rPr>
        <w:t>przypadków nie zwalnia Beneficjenta z obowiązku zwrotu dotychczas wypłaconego dofinansowania wraz z odsetkami w wysokości określonej jak dla zaległości podatkowych.</w:t>
      </w:r>
    </w:p>
    <w:p w14:paraId="34570341" w14:textId="77777777" w:rsidR="00033830" w:rsidRDefault="00033830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FDFEAA8" w14:textId="77777777" w:rsidR="00033830" w:rsidRDefault="00033830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AF83F6F" w14:textId="2529CE66" w:rsidR="00AA7DC3" w:rsidRPr="005809CF" w:rsidRDefault="000B44F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lastRenderedPageBreak/>
        <w:t>§ 19</w:t>
      </w:r>
    </w:p>
    <w:p w14:paraId="60A64E87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 xml:space="preserve">Uchylenie </w:t>
      </w:r>
      <w:r w:rsidR="002821C6" w:rsidRPr="005809CF">
        <w:rPr>
          <w:rFonts w:asciiTheme="minorHAnsi" w:hAnsiTheme="minorHAnsi" w:cstheme="minorHAnsi"/>
          <w:b/>
        </w:rPr>
        <w:t>Decyzji</w:t>
      </w:r>
    </w:p>
    <w:p w14:paraId="671F7CA3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3F365A68" w14:textId="27E0BE0D" w:rsidR="00AA7DC3" w:rsidRPr="005809CF" w:rsidRDefault="00AA7DC3" w:rsidP="006D094C">
      <w:pPr>
        <w:pStyle w:val="Umowa-ustpy"/>
        <w:numPr>
          <w:ilvl w:val="0"/>
          <w:numId w:val="47"/>
        </w:numPr>
        <w:spacing w:line="276" w:lineRule="auto"/>
        <w:ind w:left="284" w:hanging="426"/>
        <w:jc w:val="left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="004A3280" w:rsidRPr="005809CF">
        <w:rPr>
          <w:rFonts w:asciiTheme="minorHAnsi" w:hAnsiTheme="minorHAnsi" w:cstheme="minorHAnsi"/>
          <w:sz w:val="24"/>
          <w:szCs w:val="24"/>
        </w:rPr>
        <w:t>FEW 2021</w:t>
      </w:r>
      <w:r w:rsidRPr="005809CF">
        <w:rPr>
          <w:rFonts w:asciiTheme="minorHAnsi" w:hAnsiTheme="minorHAnsi" w:cstheme="minorHAnsi"/>
          <w:sz w:val="24"/>
          <w:szCs w:val="24"/>
        </w:rPr>
        <w:t xml:space="preserve">+ może uchylić </w:t>
      </w:r>
      <w:r w:rsidR="002821C6" w:rsidRPr="005809CF">
        <w:rPr>
          <w:rFonts w:asciiTheme="minorHAnsi" w:hAnsiTheme="minorHAnsi" w:cstheme="minorHAnsi"/>
          <w:sz w:val="24"/>
          <w:szCs w:val="24"/>
        </w:rPr>
        <w:t>Decyzję</w:t>
      </w:r>
      <w:r w:rsidR="00AE0030" w:rsidRPr="005809CF">
        <w:rPr>
          <w:rFonts w:asciiTheme="minorHAnsi" w:hAnsiTheme="minorHAnsi" w:cstheme="minorHAnsi"/>
          <w:sz w:val="24"/>
          <w:szCs w:val="24"/>
        </w:rPr>
        <w:t>, jeż</w:t>
      </w:r>
      <w:r w:rsidR="00C72D01" w:rsidRPr="005809CF">
        <w:rPr>
          <w:rFonts w:asciiTheme="minorHAnsi" w:hAnsiTheme="minorHAnsi" w:cstheme="minorHAnsi"/>
          <w:sz w:val="24"/>
          <w:szCs w:val="24"/>
        </w:rPr>
        <w:t xml:space="preserve">eli </w:t>
      </w:r>
      <w:r w:rsidR="001F12CB" w:rsidRPr="005809CF">
        <w:rPr>
          <w:rFonts w:asciiTheme="minorHAnsi" w:hAnsiTheme="minorHAnsi" w:cstheme="minorHAnsi"/>
          <w:sz w:val="24"/>
          <w:szCs w:val="24"/>
        </w:rPr>
        <w:t xml:space="preserve">Beneficjent </w:t>
      </w:r>
      <w:r w:rsidR="00795F04" w:rsidRPr="005809CF">
        <w:rPr>
          <w:rFonts w:asciiTheme="minorHAnsi" w:hAnsiTheme="minorHAnsi" w:cstheme="minorHAnsi"/>
          <w:sz w:val="24"/>
          <w:szCs w:val="24"/>
        </w:rPr>
        <w:t>w okresie realizacji Projektu lub jego trwałości</w:t>
      </w:r>
      <w:r w:rsidR="00AE0030" w:rsidRPr="005809CF">
        <w:rPr>
          <w:rFonts w:asciiTheme="minorHAnsi" w:hAnsiTheme="minorHAnsi" w:cstheme="minorHAnsi"/>
          <w:sz w:val="24"/>
          <w:szCs w:val="24"/>
        </w:rPr>
        <w:t>:</w:t>
      </w:r>
    </w:p>
    <w:p w14:paraId="23372212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nie rozpoczął realizacji Projektu w terminie 3 miesięcy od określonego w </w:t>
      </w:r>
      <w:r w:rsidR="004A3280" w:rsidRPr="005809CF">
        <w:rPr>
          <w:rFonts w:asciiTheme="minorHAnsi" w:hAnsiTheme="minorHAnsi" w:cstheme="minorHAnsi"/>
        </w:rPr>
        <w:t>Projekcie</w:t>
      </w:r>
      <w:r w:rsidRPr="005809CF">
        <w:rPr>
          <w:rFonts w:asciiTheme="minorHAnsi" w:hAnsiTheme="minorHAnsi" w:cstheme="minorHAnsi"/>
        </w:rPr>
        <w:t xml:space="preserve"> terminu rozpoczęcia realizacji Projektu;</w:t>
      </w:r>
    </w:p>
    <w:p w14:paraId="1522E1A9" w14:textId="77777777" w:rsidR="004A3280" w:rsidRPr="005809CF" w:rsidRDefault="004A3280" w:rsidP="0011480F">
      <w:p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637D10E" w14:textId="77777777" w:rsidR="00AA7DC3" w:rsidRPr="005809CF" w:rsidRDefault="004A3280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nie realizuje zakresu rzeczowego lub jego realizacja w znacznym stopniu odbiega od postanowień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, w szczególności harmonogramu określonego we wniosku</w:t>
      </w:r>
      <w:r w:rsidR="00706905" w:rsidRPr="005809CF">
        <w:rPr>
          <w:rFonts w:asciiTheme="minorHAnsi" w:hAnsiTheme="minorHAnsi" w:cstheme="minorHAnsi"/>
        </w:rPr>
        <w:t xml:space="preserve"> o dofinansowanie</w:t>
      </w:r>
      <w:r w:rsidRPr="005809CF">
        <w:rPr>
          <w:rFonts w:asciiTheme="minorHAnsi" w:hAnsiTheme="minorHAnsi" w:cstheme="minorHAnsi"/>
        </w:rPr>
        <w:t>;</w:t>
      </w:r>
    </w:p>
    <w:p w14:paraId="565BFCEC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realizuje </w:t>
      </w:r>
      <w:r w:rsidR="00F16D22" w:rsidRPr="005809CF">
        <w:rPr>
          <w:rFonts w:asciiTheme="minorHAnsi" w:hAnsiTheme="minorHAnsi" w:cstheme="minorHAnsi"/>
        </w:rPr>
        <w:t>Projekt</w:t>
      </w:r>
      <w:r w:rsidRPr="005809CF">
        <w:rPr>
          <w:rFonts w:asciiTheme="minorHAnsi" w:hAnsiTheme="minorHAnsi" w:cstheme="minorHAnsi"/>
        </w:rPr>
        <w:t xml:space="preserve"> w sposób niezgodny z </w:t>
      </w:r>
      <w:r w:rsidR="00804C98" w:rsidRPr="005809CF">
        <w:rPr>
          <w:rFonts w:asciiTheme="minorHAnsi" w:hAnsiTheme="minorHAnsi" w:cstheme="minorHAnsi"/>
        </w:rPr>
        <w:t>Decyzją</w:t>
      </w:r>
      <w:r w:rsidRPr="005809CF">
        <w:rPr>
          <w:rFonts w:asciiTheme="minorHAnsi" w:hAnsiTheme="minorHAnsi" w:cstheme="minorHAnsi"/>
        </w:rPr>
        <w:t xml:space="preserve"> lub przepisami prawa lub procedurami właściwymi dla Programu;</w:t>
      </w:r>
    </w:p>
    <w:p w14:paraId="2202C6DF" w14:textId="77777777" w:rsidR="00AA7DC3" w:rsidRPr="005809CF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F942A62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nie osiągnął zamierzonego w Projekcie celu i/lub nie osiągnął </w:t>
      </w:r>
      <w:r w:rsidR="00F16D22" w:rsidRPr="005809CF">
        <w:rPr>
          <w:rFonts w:asciiTheme="minorHAnsi" w:hAnsiTheme="minorHAnsi" w:cstheme="minorHAnsi"/>
        </w:rPr>
        <w:t>za</w:t>
      </w:r>
      <w:r w:rsidR="0008201D" w:rsidRPr="005809CF">
        <w:rPr>
          <w:rFonts w:asciiTheme="minorHAnsi" w:hAnsiTheme="minorHAnsi" w:cstheme="minorHAnsi"/>
        </w:rPr>
        <w:t>kładanych wskaźników produktu i </w:t>
      </w:r>
      <w:r w:rsidR="00F16D22" w:rsidRPr="005809CF">
        <w:rPr>
          <w:rFonts w:asciiTheme="minorHAnsi" w:hAnsiTheme="minorHAnsi" w:cstheme="minorHAnsi"/>
        </w:rPr>
        <w:t>rezultatu</w:t>
      </w:r>
      <w:r w:rsidRPr="005809CF">
        <w:rPr>
          <w:rFonts w:asciiTheme="minorHAnsi" w:hAnsiTheme="minorHAnsi" w:cstheme="minorHAnsi"/>
        </w:rPr>
        <w:t xml:space="preserve"> Projektu;</w:t>
      </w:r>
    </w:p>
    <w:p w14:paraId="522AD57B" w14:textId="77777777" w:rsidR="00F16D22" w:rsidRPr="005809CF" w:rsidRDefault="00F16D22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04CAE64" w14:textId="77777777" w:rsidR="00AA7DC3" w:rsidRPr="005809CF" w:rsidRDefault="00F16D22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nie realizuje działań zgodnych z zasadami horyzontalnymi, do któr</w:t>
      </w:r>
      <w:r w:rsidR="0008201D" w:rsidRPr="005809CF">
        <w:rPr>
          <w:rFonts w:asciiTheme="minorHAnsi" w:hAnsiTheme="minorHAnsi" w:cstheme="minorHAnsi"/>
        </w:rPr>
        <w:t>ych stosowania zobowiązał się w </w:t>
      </w:r>
      <w:r w:rsidR="002821C6" w:rsidRPr="005809CF">
        <w:rPr>
          <w:rFonts w:asciiTheme="minorHAns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lub podjął działania sprzeczne z zasadami, o których mowa w art. 9 rozporządzenia 2021/1060;</w:t>
      </w:r>
    </w:p>
    <w:p w14:paraId="28CB22F2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odmówił lub utrudniał przeprowadzenie kontroli przez Instytucję Zarządzającą </w:t>
      </w:r>
      <w:r w:rsidR="00F16D22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bądź inne uprawnione podmioty;</w:t>
      </w:r>
    </w:p>
    <w:p w14:paraId="140877FB" w14:textId="77777777" w:rsidR="00AA7DC3" w:rsidRPr="005809CF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3EF9866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dopuścił się nieprawidłowości lub w terminie określonym pisemnie przez Instytucję Zarządzającą </w:t>
      </w:r>
      <w:r w:rsidR="00F16D22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nie usunął stwierdzonych nieprawidłowości;</w:t>
      </w:r>
    </w:p>
    <w:p w14:paraId="39B64E15" w14:textId="77777777" w:rsidR="00AA7DC3" w:rsidRPr="005809CF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1DE4AFB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nie przedłożył, pomimo pisemnego wezwania przez Instytucję Zarządzającą </w:t>
      </w:r>
      <w:r w:rsidR="00F16D22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+, sprawozdania z realizacji Projektu lub wypełnionych poprawnie części sprawozdawczych z realizacji Projektu w ramach składanych wniosków o płatność;</w:t>
      </w:r>
    </w:p>
    <w:p w14:paraId="67EF405E" w14:textId="77777777" w:rsidR="00AA7DC3" w:rsidRPr="005809CF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60855766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nie przedkłada wniosków o płatność zgodnie ze </w:t>
      </w:r>
      <w:r w:rsidR="00804C98" w:rsidRPr="005809CF">
        <w:rPr>
          <w:rFonts w:asciiTheme="minorHAnsi" w:hAnsiTheme="minorHAnsi" w:cstheme="minorHAnsi"/>
        </w:rPr>
        <w:t>Decyzją</w:t>
      </w:r>
      <w:r w:rsidRPr="005809CF">
        <w:rPr>
          <w:rFonts w:asciiTheme="minorHAnsi" w:hAnsiTheme="minorHAnsi" w:cstheme="minorHAnsi"/>
        </w:rPr>
        <w:t xml:space="preserve">, w tym nie przedłożył pomimo pisemnego wezwania przez Instytucję Zarządzającą </w:t>
      </w:r>
      <w:r w:rsidR="00F16D22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poprawnego i kompletnego wniosku o płatność;</w:t>
      </w:r>
    </w:p>
    <w:p w14:paraId="7676CA8E" w14:textId="77777777" w:rsidR="00AA7DC3" w:rsidRPr="005809CF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46459602" w14:textId="7AEBCA10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dokonał zakupu towarów, usług lub robót budowlanych w sposób sprzeczn</w:t>
      </w:r>
      <w:r w:rsidR="00F16D22" w:rsidRPr="005809CF">
        <w:rPr>
          <w:rFonts w:asciiTheme="minorHAnsi" w:hAnsiTheme="minorHAnsi" w:cstheme="minorHAnsi"/>
        </w:rPr>
        <w:t>y z zasadami określonymi w § 1</w:t>
      </w:r>
      <w:r w:rsidR="001962AF" w:rsidRPr="005809CF">
        <w:rPr>
          <w:rFonts w:asciiTheme="minorHAnsi" w:hAnsiTheme="minorHAnsi" w:cstheme="minorHAnsi"/>
        </w:rPr>
        <w:t>1</w:t>
      </w:r>
      <w:r w:rsidRPr="005809CF">
        <w:rPr>
          <w:rFonts w:asciiTheme="minorHAnsi" w:hAnsiTheme="minorHAnsi" w:cstheme="minorHAnsi"/>
        </w:rPr>
        <w:t xml:space="preserve">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; </w:t>
      </w:r>
    </w:p>
    <w:p w14:paraId="76989E45" w14:textId="77777777" w:rsidR="00AA7DC3" w:rsidRPr="005809CF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7FCAB36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nie wywiązuje się z obowiązków nałożonych na niego w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; </w:t>
      </w:r>
    </w:p>
    <w:p w14:paraId="1341110F" w14:textId="77777777" w:rsidR="00AA7DC3" w:rsidRPr="005809CF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42382924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wykorzystał przekazane środki finansowe (w całości lub w części) na cel </w:t>
      </w:r>
      <w:r w:rsidR="0008201D" w:rsidRPr="005809CF">
        <w:rPr>
          <w:rFonts w:asciiTheme="minorHAnsi" w:hAnsiTheme="minorHAnsi" w:cstheme="minorHAnsi"/>
        </w:rPr>
        <w:t>inny niż określony w </w:t>
      </w:r>
      <w:r w:rsidRPr="005809CF">
        <w:rPr>
          <w:rFonts w:asciiTheme="minorHAnsi" w:hAnsiTheme="minorHAnsi" w:cstheme="minorHAnsi"/>
        </w:rPr>
        <w:t>P</w:t>
      </w:r>
      <w:r w:rsidR="00ED1A7F" w:rsidRPr="005809CF">
        <w:rPr>
          <w:rFonts w:asciiTheme="minorHAnsi" w:hAnsiTheme="minorHAnsi" w:cstheme="minorHAnsi"/>
        </w:rPr>
        <w:t xml:space="preserve">rojekcie lub niezgodnie </w:t>
      </w:r>
      <w:r w:rsidRPr="005809CF">
        <w:rPr>
          <w:rFonts w:asciiTheme="minorHAnsi" w:hAnsiTheme="minorHAnsi" w:cstheme="minorHAnsi"/>
        </w:rPr>
        <w:t xml:space="preserve">z </w:t>
      </w:r>
      <w:r w:rsidR="00804C98" w:rsidRPr="005809CF">
        <w:rPr>
          <w:rFonts w:asciiTheme="minorHAnsi" w:hAnsiTheme="minorHAnsi" w:cstheme="minorHAnsi"/>
        </w:rPr>
        <w:t>Decyzją</w:t>
      </w:r>
      <w:r w:rsidRPr="005809CF">
        <w:rPr>
          <w:rFonts w:asciiTheme="minorHAnsi" w:hAnsiTheme="minorHAnsi" w:cstheme="minorHAnsi"/>
        </w:rPr>
        <w:t xml:space="preserve"> oraz przepisami prawa lub procedurami właściwymi dla Programu; </w:t>
      </w:r>
    </w:p>
    <w:p w14:paraId="7F8F28DC" w14:textId="77777777" w:rsidR="00AA7DC3" w:rsidRPr="005809CF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321F7782" w14:textId="7F5948CD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 xml:space="preserve">złożył lub przedstawił Instytucji Zarządzającej </w:t>
      </w:r>
      <w:r w:rsidR="00F16D22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nieprawdziwe, sfałszowane, podrobione, przerobione lub poświadczające nieprawdę albo niepełne dokumenty, oświadczenia lub informacje;</w:t>
      </w:r>
    </w:p>
    <w:p w14:paraId="01F4F159" w14:textId="77777777" w:rsidR="00A73C35" w:rsidRPr="005809CF" w:rsidRDefault="00A73C35" w:rsidP="00A73C35">
      <w:pPr>
        <w:pStyle w:val="Akapitzlist"/>
        <w:rPr>
          <w:rFonts w:asciiTheme="minorHAnsi" w:hAnsiTheme="minorHAnsi" w:cstheme="minorHAnsi"/>
        </w:rPr>
      </w:pPr>
    </w:p>
    <w:p w14:paraId="1F4AE4F3" w14:textId="0D1B4B61" w:rsidR="00A73C35" w:rsidRPr="005809CF" w:rsidRDefault="00A73C35" w:rsidP="00A73C35">
      <w:pPr>
        <w:pStyle w:val="Akapitzlist"/>
        <w:numPr>
          <w:ilvl w:val="0"/>
          <w:numId w:val="39"/>
        </w:numPr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nie dokonał zwrotu części zwrotnej dotacji warunkowej w terminie określonym w wezwaniu;</w:t>
      </w:r>
    </w:p>
    <w:p w14:paraId="7C388C2A" w14:textId="77777777" w:rsidR="00AA7DC3" w:rsidRPr="005809CF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0663493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naruszył trwałość Projektu w rozumieniu art. </w:t>
      </w:r>
      <w:r w:rsidR="00F16D22" w:rsidRPr="005809CF">
        <w:rPr>
          <w:rFonts w:asciiTheme="minorHAnsi" w:hAnsiTheme="minorHAnsi" w:cstheme="minorHAnsi"/>
        </w:rPr>
        <w:t>65 rozporządzenia 2021/1060</w:t>
      </w:r>
      <w:r w:rsidRPr="005809CF">
        <w:rPr>
          <w:rFonts w:asciiTheme="minorHAnsi" w:hAnsiTheme="minorHAnsi" w:cstheme="minorHAnsi"/>
        </w:rPr>
        <w:t>;</w:t>
      </w:r>
    </w:p>
    <w:p w14:paraId="0BFBB50F" w14:textId="77777777" w:rsidR="00AA7DC3" w:rsidRPr="005809CF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25DC921" w14:textId="77777777" w:rsidR="00AA7DC3" w:rsidRPr="005809CF" w:rsidRDefault="00340C4C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po ustaniu siły wyższej nie przystąpił niezwłocznie do wykonania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, w tym realizacji Projektu zgodnie z wnioskiem o dofinansowanie</w:t>
      </w:r>
      <w:r w:rsidR="00AA7DC3" w:rsidRPr="005809CF">
        <w:rPr>
          <w:rFonts w:asciiTheme="minorHAnsi" w:hAnsiTheme="minorHAnsi" w:cstheme="minorHAnsi"/>
        </w:rPr>
        <w:t>;</w:t>
      </w:r>
    </w:p>
    <w:p w14:paraId="72F9D82B" w14:textId="77777777" w:rsidR="00AA7DC3" w:rsidRPr="005809CF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5E6DA03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okresie od dnia podjęcia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do dnia zakończenia okresu trwałości Projektu dokonał przeniesienia praw i obowiązków wynikających z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na rzecz osób trzecich;</w:t>
      </w:r>
    </w:p>
    <w:p w14:paraId="3446909D" w14:textId="77777777" w:rsidR="00AA7DC3" w:rsidRPr="005809CF" w:rsidRDefault="00AA7DC3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1226A3B1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nie dostarczył do Instytucji Zarządzającej </w:t>
      </w:r>
      <w:r w:rsidR="00AE49B6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dokumentów, o których mowa § 4 ust. 3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w terminie w nim określonym lub przedstawiona dokumentacja została przez Instytucję Zarządzającą </w:t>
      </w:r>
      <w:r w:rsidR="00AE49B6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oceniona negatywnie;</w:t>
      </w:r>
    </w:p>
    <w:p w14:paraId="6F6269CE" w14:textId="77777777" w:rsidR="00AA7DC3" w:rsidRPr="005809CF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D81FFFE" w14:textId="28E72260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nie przedłożył pełnej i poprawnej dokumenta</w:t>
      </w:r>
      <w:r w:rsidR="00AE49B6" w:rsidRPr="005809CF">
        <w:rPr>
          <w:rFonts w:asciiTheme="minorHAnsi" w:hAnsiTheme="minorHAnsi" w:cstheme="minorHAnsi"/>
        </w:rPr>
        <w:t>cji, o której mowa w § 7</w:t>
      </w:r>
      <w:r w:rsidRPr="005809CF">
        <w:rPr>
          <w:rFonts w:asciiTheme="minorHAnsi" w:hAnsiTheme="minorHAnsi" w:cstheme="minorHAnsi"/>
        </w:rPr>
        <w:t xml:space="preserve"> ust. 1</w:t>
      </w:r>
      <w:r w:rsidR="001962AF" w:rsidRPr="005809CF">
        <w:rPr>
          <w:rFonts w:asciiTheme="minorHAnsi" w:hAnsiTheme="minorHAnsi" w:cstheme="minorHAnsi"/>
        </w:rPr>
        <w:t>7</w:t>
      </w:r>
      <w:r w:rsidRPr="005809CF">
        <w:rPr>
          <w:rFonts w:asciiTheme="minorHAnsi" w:hAnsiTheme="minorHAnsi" w:cstheme="minorHAnsi"/>
        </w:rPr>
        <w:t xml:space="preserve">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lub przedstawiona dokumentacja została przez Instytucję Zarządzającą </w:t>
      </w:r>
      <w:r w:rsidR="00AE49B6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oceniona negatywnie;</w:t>
      </w:r>
    </w:p>
    <w:p w14:paraId="6F468C5C" w14:textId="77777777" w:rsidR="00AA7DC3" w:rsidRPr="005809CF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0083A481" w14:textId="77777777" w:rsidR="00AA7DC3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rozpoczął realizację Projektu przed dniem rozpoczęcia okresu kwalifikowalności wydatków;</w:t>
      </w:r>
    </w:p>
    <w:p w14:paraId="554A9EBC" w14:textId="77777777" w:rsidR="00AA7DC3" w:rsidRPr="005809CF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AB88324" w14:textId="77777777" w:rsidR="003445C5" w:rsidRPr="005809CF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nie zrealizował Projektu zgodnie z </w:t>
      </w:r>
      <w:r w:rsidR="004849A3" w:rsidRPr="005809CF">
        <w:rPr>
          <w:rFonts w:asciiTheme="minorHAnsi" w:hAnsiTheme="minorHAnsi" w:cstheme="minorHAnsi"/>
        </w:rPr>
        <w:t xml:space="preserve">przepisami prawa </w:t>
      </w:r>
      <w:r w:rsidR="00C825A5" w:rsidRPr="005809CF">
        <w:rPr>
          <w:rFonts w:asciiTheme="minorHAnsi" w:hAnsiTheme="minorHAnsi" w:cstheme="minorHAnsi"/>
        </w:rPr>
        <w:t xml:space="preserve">krajowego lub </w:t>
      </w:r>
      <w:r w:rsidR="004849A3" w:rsidRPr="005809CF">
        <w:rPr>
          <w:rFonts w:asciiTheme="minorHAnsi" w:hAnsiTheme="minorHAnsi" w:cstheme="minorHAnsi"/>
        </w:rPr>
        <w:t>wspólnotowego</w:t>
      </w:r>
      <w:r w:rsidRPr="005809CF">
        <w:rPr>
          <w:rFonts w:asciiTheme="minorHAnsi" w:hAnsiTheme="minorHAnsi" w:cstheme="minorHAnsi"/>
        </w:rPr>
        <w:t xml:space="preserve">, zasadami Programu, </w:t>
      </w:r>
      <w:r w:rsidR="00AA7308" w:rsidRPr="005809CF">
        <w:rPr>
          <w:rFonts w:asciiTheme="minorHAnsi" w:hAnsiTheme="minorHAnsi" w:cstheme="minorHAnsi"/>
        </w:rPr>
        <w:t>zapisami Regulaminu</w:t>
      </w:r>
      <w:r w:rsidRPr="005809CF">
        <w:rPr>
          <w:rFonts w:asciiTheme="minorHAnsi" w:hAnsiTheme="minorHAnsi" w:cstheme="minorHAnsi"/>
        </w:rPr>
        <w:t xml:space="preserve"> </w:t>
      </w:r>
      <w:r w:rsidR="00D77385" w:rsidRPr="005809CF">
        <w:rPr>
          <w:rFonts w:asciiTheme="minorHAnsi" w:hAnsiTheme="minorHAnsi" w:cstheme="minorHAnsi"/>
        </w:rPr>
        <w:t>wyboru projektów</w:t>
      </w:r>
      <w:r w:rsidRPr="005809CF">
        <w:rPr>
          <w:rFonts w:asciiTheme="minorHAnsi" w:hAnsiTheme="minorHAnsi" w:cstheme="minorHAnsi"/>
        </w:rPr>
        <w:t xml:space="preserve">, wnioskiem o dofinansowanie lub </w:t>
      </w:r>
      <w:r w:rsidR="00804C98" w:rsidRPr="005809CF">
        <w:rPr>
          <w:rFonts w:asciiTheme="minorHAnsi" w:hAnsiTheme="minorHAnsi" w:cstheme="minorHAnsi"/>
        </w:rPr>
        <w:t>Decyzją</w:t>
      </w:r>
      <w:r w:rsidRPr="005809CF">
        <w:rPr>
          <w:rFonts w:asciiTheme="minorHAnsi" w:hAnsiTheme="minorHAnsi" w:cstheme="minorHAnsi"/>
        </w:rPr>
        <w:t>;</w:t>
      </w:r>
    </w:p>
    <w:p w14:paraId="038BD027" w14:textId="77777777" w:rsidR="003445C5" w:rsidRPr="005809CF" w:rsidRDefault="003445C5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5BD1401" w14:textId="77777777" w:rsidR="00AA7DC3" w:rsidRPr="005809CF" w:rsidRDefault="003445C5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poinformował Instytucję Zarządzającą FEW 2021+ o niezaakcepto</w:t>
      </w:r>
      <w:r w:rsidR="0008201D" w:rsidRPr="005809CF">
        <w:rPr>
          <w:rFonts w:asciiTheme="minorHAnsi" w:hAnsiTheme="minorHAnsi" w:cstheme="minorHAnsi"/>
        </w:rPr>
        <w:t>waniu obowiązków wynikających z </w:t>
      </w:r>
      <w:r w:rsidRPr="005809CF">
        <w:rPr>
          <w:rFonts w:asciiTheme="minorHAnsi" w:hAnsiTheme="minorHAnsi" w:cstheme="minorHAnsi"/>
        </w:rPr>
        <w:t>nowych Wytycznych lub zmienionych Wytycznych;</w:t>
      </w:r>
    </w:p>
    <w:p w14:paraId="61B527CE" w14:textId="77777777" w:rsidR="00583D8D" w:rsidRPr="005809CF" w:rsidRDefault="00583D8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DC4E193" w14:textId="2A0C5598" w:rsidR="003445C5" w:rsidRPr="005809CF" w:rsidRDefault="00583D8D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nie dopełnił obowiązku sprawozdawania się zgodnie ze „Zobowiązaniem stosowania mechanizmu monitorowania i wycofania” stanowiącego Załącznik do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="0008201D" w:rsidRPr="005809CF">
        <w:rPr>
          <w:rFonts w:asciiTheme="minorHAnsi" w:hAnsiTheme="minorHAnsi" w:cstheme="minorHAnsi"/>
        </w:rPr>
        <w:t>, w tym nie poinformował o </w:t>
      </w:r>
      <w:r w:rsidRPr="005809CF">
        <w:rPr>
          <w:rFonts w:asciiTheme="minorHAnsi" w:hAnsiTheme="minorHAnsi" w:cstheme="minorHAnsi"/>
        </w:rPr>
        <w:t>wykorzystaniu infrastruktury na cele gospodarcze powyżej 20% jej całkowitej roc</w:t>
      </w:r>
      <w:r w:rsidR="008F0414" w:rsidRPr="005809CF">
        <w:rPr>
          <w:rFonts w:asciiTheme="minorHAnsi" w:hAnsiTheme="minorHAnsi" w:cstheme="minorHAnsi"/>
        </w:rPr>
        <w:t>znej wydajności (jeśli dotyczy).</w:t>
      </w:r>
    </w:p>
    <w:p w14:paraId="050EB925" w14:textId="77777777" w:rsidR="00AA7DC3" w:rsidRPr="005809CF" w:rsidRDefault="00AA7DC3" w:rsidP="00653358">
      <w:pPr>
        <w:pStyle w:val="Akapitzlist"/>
        <w:numPr>
          <w:ilvl w:val="0"/>
          <w:numId w:val="47"/>
        </w:numPr>
        <w:tabs>
          <w:tab w:val="clear" w:pos="360"/>
          <w:tab w:val="num" w:pos="284"/>
        </w:tabs>
        <w:suppressAutoHyphens/>
        <w:autoSpaceDE w:val="0"/>
        <w:spacing w:line="276" w:lineRule="auto"/>
        <w:ind w:hanging="502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może uchylić </w:t>
      </w:r>
      <w:r w:rsidR="00804C98" w:rsidRPr="005809CF">
        <w:rPr>
          <w:rFonts w:asciiTheme="minorHAnsi" w:hAnsiTheme="minorHAnsi" w:cstheme="minorHAnsi"/>
        </w:rPr>
        <w:t>Decyzję</w:t>
      </w:r>
      <w:r w:rsidRPr="005809CF">
        <w:rPr>
          <w:rFonts w:asciiTheme="minorHAnsi" w:hAnsiTheme="minorHAnsi" w:cstheme="minorHAnsi"/>
        </w:rPr>
        <w:t xml:space="preserve">. Jedno zdarzenie lub okoliczność dotycząca realizacji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może wyczerpywać jedną lub więcej przesłanek uchylenia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="0008201D" w:rsidRPr="005809CF">
        <w:rPr>
          <w:rFonts w:asciiTheme="minorHAnsi" w:hAnsiTheme="minorHAnsi" w:cstheme="minorHAnsi"/>
        </w:rPr>
        <w:t>. Pisemna informacja o </w:t>
      </w:r>
      <w:r w:rsidRPr="005809CF">
        <w:rPr>
          <w:rFonts w:asciiTheme="minorHAnsi" w:hAnsiTheme="minorHAnsi" w:cstheme="minorHAnsi"/>
        </w:rPr>
        <w:t xml:space="preserve">uchyleniu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="00804C98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>zostaje przekazana na ad</w:t>
      </w:r>
      <w:r w:rsidR="00072E7C" w:rsidRPr="005809CF">
        <w:rPr>
          <w:rFonts w:asciiTheme="minorHAnsi" w:hAnsiTheme="minorHAnsi" w:cstheme="minorHAnsi"/>
        </w:rPr>
        <w:t>res Beneficjenta wskazany w § 20</w:t>
      </w:r>
      <w:r w:rsidRPr="005809CF">
        <w:rPr>
          <w:rFonts w:asciiTheme="minorHAnsi" w:hAnsiTheme="minorHAnsi" w:cstheme="minorHAnsi"/>
        </w:rPr>
        <w:t xml:space="preserve"> ust. 2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lub inny adres skutecznie wskazany pisemnie przez Beneficjenta Instytucji Zarządzającej </w:t>
      </w:r>
      <w:r w:rsidR="00072E7C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 po podjęciu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. Uchylenie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w przypadkach wskazanych w ust. 1 niniejszego paragrafu następuje z datą wskazaną w uchwale uchylającej </w:t>
      </w:r>
      <w:r w:rsidR="00804C98" w:rsidRPr="005809CF">
        <w:rPr>
          <w:rFonts w:asciiTheme="minorHAnsi" w:hAnsiTheme="minorHAnsi" w:cstheme="minorHAnsi"/>
        </w:rPr>
        <w:t>Decyzję</w:t>
      </w:r>
      <w:r w:rsidRPr="005809CF">
        <w:rPr>
          <w:rFonts w:asciiTheme="minorHAnsi" w:hAnsiTheme="minorHAnsi" w:cstheme="minorHAnsi"/>
        </w:rPr>
        <w:t>.</w:t>
      </w:r>
    </w:p>
    <w:p w14:paraId="20E173EB" w14:textId="77777777" w:rsidR="00AA7DC3" w:rsidRPr="005809CF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428D00C" w14:textId="77777777" w:rsidR="00AA7DC3" w:rsidRPr="005809CF" w:rsidRDefault="00AA7DC3" w:rsidP="00653358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+, zanim uchyli </w:t>
      </w:r>
      <w:r w:rsidR="00804C98" w:rsidRPr="005809CF">
        <w:rPr>
          <w:rFonts w:asciiTheme="minorHAnsi" w:hAnsiTheme="minorHAnsi" w:cstheme="minorHAnsi"/>
        </w:rPr>
        <w:t>Decyzję</w:t>
      </w:r>
      <w:r w:rsidRPr="005809CF">
        <w:rPr>
          <w:rFonts w:asciiTheme="minorHAnsi" w:hAnsiTheme="minorHAnsi" w:cstheme="minorHAnsi"/>
        </w:rPr>
        <w:t xml:space="preserve">, może wezwać Beneficjenta do usunięcia stwierdzonych </w:t>
      </w:r>
      <w:r w:rsidRPr="005809CF">
        <w:rPr>
          <w:rFonts w:asciiTheme="minorHAnsi" w:hAnsiTheme="minorHAnsi" w:cstheme="minorHAnsi"/>
        </w:rPr>
        <w:lastRenderedPageBreak/>
        <w:t xml:space="preserve">nieprawidłowości w realizacji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, wyznaczając Beneficjentowi w tym zakresie termin, nie krótszy niż 14 dni, a po </w:t>
      </w:r>
      <w:r w:rsidR="006B6D6E" w:rsidRPr="005809CF">
        <w:rPr>
          <w:rFonts w:asciiTheme="minorHAnsi" w:hAnsiTheme="minorHAnsi" w:cstheme="minorHAnsi"/>
        </w:rPr>
        <w:t xml:space="preserve">jego </w:t>
      </w:r>
      <w:r w:rsidRPr="005809CF">
        <w:rPr>
          <w:rFonts w:asciiTheme="minorHAnsi" w:hAnsiTheme="minorHAnsi" w:cstheme="minorHAnsi"/>
        </w:rPr>
        <w:t xml:space="preserve">bezskutecznym upływie </w:t>
      </w:r>
      <w:r w:rsidR="006B6D6E" w:rsidRPr="005809CF">
        <w:rPr>
          <w:rFonts w:asciiTheme="minorHAnsi" w:hAnsiTheme="minorHAnsi" w:cstheme="minorHAnsi"/>
        </w:rPr>
        <w:t>u</w:t>
      </w:r>
      <w:r w:rsidRPr="005809CF">
        <w:rPr>
          <w:rFonts w:asciiTheme="minorHAnsi" w:hAnsiTheme="minorHAnsi" w:cstheme="minorHAnsi"/>
        </w:rPr>
        <w:t xml:space="preserve">chylić </w:t>
      </w:r>
      <w:r w:rsidR="00804C98" w:rsidRPr="005809CF">
        <w:rPr>
          <w:rFonts w:asciiTheme="minorHAnsi" w:hAnsiTheme="minorHAnsi" w:cstheme="minorHAnsi"/>
        </w:rPr>
        <w:t>Decyzję</w:t>
      </w:r>
      <w:r w:rsidR="00EB0C27" w:rsidRPr="005809CF">
        <w:rPr>
          <w:rFonts w:asciiTheme="minorHAnsi" w:hAnsiTheme="minorHAnsi" w:cstheme="minorHAnsi"/>
        </w:rPr>
        <w:t>, na zasadach wskazanych w ust. 2 niniejszego paragrafu.</w:t>
      </w:r>
    </w:p>
    <w:p w14:paraId="2CC20F63" w14:textId="77777777" w:rsidR="00AA7DC3" w:rsidRPr="005809CF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BD51731" w14:textId="77777777" w:rsidR="00AA7DC3" w:rsidRPr="005809CF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przypadku uchylenia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="00804C98"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14:paraId="28E77E8E" w14:textId="77777777" w:rsidR="00AA7DC3" w:rsidRPr="005809CF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3EED990" w14:textId="77777777" w:rsidR="00AA7DC3" w:rsidRPr="005809CF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Decyzja</w:t>
      </w:r>
      <w:r w:rsidR="00AA7DC3" w:rsidRPr="005809CF">
        <w:rPr>
          <w:rFonts w:asciiTheme="minorHAnsi" w:hAnsiTheme="minorHAnsi" w:cstheme="minorHAnsi"/>
        </w:rPr>
        <w:t xml:space="preserve"> może zostać uchylona w wyniku zgodnej woli Beneficjenta i Instytucji Zarządzającej </w:t>
      </w:r>
      <w:r w:rsidR="00727DBD" w:rsidRPr="005809CF">
        <w:rPr>
          <w:rFonts w:asciiTheme="minorHAnsi" w:hAnsiTheme="minorHAnsi" w:cstheme="minorHAnsi"/>
        </w:rPr>
        <w:t>FEW 2021</w:t>
      </w:r>
      <w:r w:rsidR="00AA7DC3" w:rsidRPr="005809CF">
        <w:rPr>
          <w:rFonts w:asciiTheme="minorHAnsi" w:hAnsiTheme="minorHAnsi" w:cstheme="minorHAnsi"/>
        </w:rPr>
        <w:t xml:space="preserve">+ bądź w wyniku wystąpienia okoliczności, które uniemożliwiają dalsze wykonywanie obowiązków w niej zawartych. W takim przypadku Beneficjent zobowiązany jest do zwrotu otrzymanego dofinansowania wraz z odsetkami w wysokości określonej jak dla zaległości podatkowych liczonymi od dnia przekazania dofinansowania. </w:t>
      </w:r>
    </w:p>
    <w:p w14:paraId="0D1D4A33" w14:textId="77777777" w:rsidR="00AA7DC3" w:rsidRPr="005809CF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7B434AF" w14:textId="77777777" w:rsidR="00AA7DC3" w:rsidRPr="005809CF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Decyzja</w:t>
      </w:r>
      <w:r w:rsidR="00AA7DC3" w:rsidRPr="005809CF">
        <w:rPr>
          <w:rFonts w:asciiTheme="minorHAnsi" w:hAnsiTheme="minorHAnsi" w:cstheme="minorHAnsi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14:paraId="1755F338" w14:textId="77777777" w:rsidR="00AA7DC3" w:rsidRPr="005809CF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760766C" w14:textId="77777777" w:rsidR="00AA7DC3" w:rsidRPr="005809CF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Decyzja</w:t>
      </w:r>
      <w:r w:rsidR="00AA7DC3" w:rsidRPr="005809CF">
        <w:rPr>
          <w:rFonts w:asciiTheme="minorHAnsi" w:hAnsiTheme="minorHAnsi" w:cstheme="minorHAnsi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14:paraId="2AABE73A" w14:textId="77777777" w:rsidR="00AA7DC3" w:rsidRPr="005809CF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FD25551" w14:textId="77777777" w:rsidR="00AA7DC3" w:rsidRPr="005809CF" w:rsidRDefault="00AA7DC3" w:rsidP="0011480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Zwrotów, o których mowa w ust. 4, 5, 6 i 7 niniejszego paragrafu, należy dokonać </w:t>
      </w:r>
      <w:r w:rsidR="00D97CD7" w:rsidRPr="005809CF">
        <w:rPr>
          <w:rFonts w:asciiTheme="minorHAnsi" w:hAnsiTheme="minorHAnsi" w:cstheme="minorHAnsi"/>
        </w:rPr>
        <w:t xml:space="preserve">najpóźniej </w:t>
      </w:r>
      <w:r w:rsidRPr="005809CF">
        <w:rPr>
          <w:rFonts w:asciiTheme="minorHAnsi" w:hAnsiTheme="minorHAnsi" w:cstheme="minorHAnsi"/>
        </w:rPr>
        <w:t xml:space="preserve">w terminie wyznaczonym przez Instytucję Zarządzającą </w:t>
      </w:r>
      <w:r w:rsidR="00727DBD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na odpowie</w:t>
      </w:r>
      <w:r w:rsidR="0008201D" w:rsidRPr="005809CF">
        <w:rPr>
          <w:rFonts w:asciiTheme="minorHAnsi" w:hAnsiTheme="minorHAnsi" w:cstheme="minorHAnsi"/>
        </w:rPr>
        <w:t>dni rachunek bankowy wskazany w </w:t>
      </w:r>
      <w:r w:rsidRPr="005809CF">
        <w:rPr>
          <w:rFonts w:asciiTheme="minorHAnsi" w:hAnsiTheme="minorHAnsi" w:cstheme="minorHAnsi"/>
        </w:rPr>
        <w:t xml:space="preserve">Załączniku do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="000D2947" w:rsidRPr="005809CF">
        <w:rPr>
          <w:rFonts w:asciiTheme="minorHAnsi" w:hAnsiTheme="minorHAnsi" w:cstheme="minorHAnsi"/>
        </w:rPr>
        <w:t xml:space="preserve"> pod nazwą</w:t>
      </w:r>
      <w:r w:rsidRPr="005809CF">
        <w:rPr>
          <w:rFonts w:asciiTheme="minorHAnsi" w:hAnsiTheme="minorHAnsi" w:cstheme="minorHAnsi"/>
        </w:rPr>
        <w:t xml:space="preserve"> „Kwalifikowalność kosztów, wnioski o płatność oraz zwroty środków”.</w:t>
      </w:r>
    </w:p>
    <w:p w14:paraId="631FD592" w14:textId="77777777" w:rsidR="00AA7DC3" w:rsidRPr="005809CF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7513760" w14:textId="77777777" w:rsidR="00AA7DC3" w:rsidRPr="005809CF" w:rsidRDefault="00AA7DC3" w:rsidP="00DD623A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przypadku uchylenia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Beneficjentowi nie przysługuje odszkodowanie.</w:t>
      </w:r>
    </w:p>
    <w:p w14:paraId="61C648F2" w14:textId="77777777" w:rsidR="00AA7DC3" w:rsidRPr="005809CF" w:rsidRDefault="00AA7DC3" w:rsidP="0011480F">
      <w:pPr>
        <w:autoSpaceDE w:val="0"/>
        <w:spacing w:line="276" w:lineRule="auto"/>
        <w:ind w:left="284" w:hanging="426"/>
        <w:jc w:val="both"/>
        <w:rPr>
          <w:rFonts w:asciiTheme="minorHAnsi" w:hAnsiTheme="minorHAnsi" w:cstheme="minorHAnsi"/>
        </w:rPr>
      </w:pPr>
    </w:p>
    <w:p w14:paraId="0EE95B69" w14:textId="66B82E62" w:rsidR="00AA7DC3" w:rsidRPr="005809CF" w:rsidRDefault="00072E7C" w:rsidP="0011480F">
      <w:pPr>
        <w:tabs>
          <w:tab w:val="left" w:pos="5923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20</w:t>
      </w:r>
    </w:p>
    <w:p w14:paraId="29648969" w14:textId="77777777" w:rsidR="00AA7DC3" w:rsidRPr="005809CF" w:rsidRDefault="00630510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b/>
        </w:rPr>
        <w:t>Adresy do korespondencji</w:t>
      </w:r>
    </w:p>
    <w:p w14:paraId="10F858D0" w14:textId="77777777" w:rsidR="00AA7DC3" w:rsidRPr="005809CF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2273EAF9" w14:textId="37EDC78F" w:rsidR="00392DDD" w:rsidRPr="005809CF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Wszelkie wątpliwości związane z realizacją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wyjaśniane będą przez Beneficjenta i Instytucję Zarządzającą </w:t>
      </w:r>
      <w:r w:rsidR="001249C3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w formie pisemnej, za którą uważa się korespondencję prowadzoną za pośre</w:t>
      </w:r>
      <w:r w:rsidR="00D038B5" w:rsidRPr="005809CF">
        <w:rPr>
          <w:rFonts w:asciiTheme="minorHAnsi" w:hAnsiTheme="minorHAnsi" w:cstheme="minorHAnsi"/>
        </w:rPr>
        <w:t>dnictwem CST</w:t>
      </w:r>
      <w:r w:rsidR="001249C3" w:rsidRPr="005809CF">
        <w:rPr>
          <w:rFonts w:asciiTheme="minorHAnsi" w:hAnsiTheme="minorHAnsi" w:cstheme="minorHAnsi"/>
        </w:rPr>
        <w:t>2021, z zastrzeżeniem § 6</w:t>
      </w:r>
      <w:r w:rsidR="002A5CDC" w:rsidRPr="005809CF">
        <w:rPr>
          <w:rFonts w:asciiTheme="minorHAnsi" w:hAnsiTheme="minorHAnsi" w:cstheme="minorHAnsi"/>
        </w:rPr>
        <w:t xml:space="preserve"> ust. 10</w:t>
      </w:r>
      <w:r w:rsidRPr="005809CF">
        <w:rPr>
          <w:rFonts w:asciiTheme="minorHAnsi" w:hAnsiTheme="minorHAnsi" w:cstheme="minorHAnsi"/>
        </w:rPr>
        <w:t xml:space="preserve">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.</w:t>
      </w:r>
    </w:p>
    <w:p w14:paraId="540A09E7" w14:textId="77777777" w:rsidR="00392DDD" w:rsidRPr="005809CF" w:rsidRDefault="00392DDD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02ACCA5" w14:textId="54EF46CC" w:rsidR="00392DDD" w:rsidRPr="005809CF" w:rsidRDefault="00C71D87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Korespondencja między </w:t>
      </w:r>
      <w:r w:rsidR="00AA7DC3" w:rsidRPr="005809CF">
        <w:rPr>
          <w:rFonts w:asciiTheme="minorHAnsi" w:hAnsiTheme="minorHAnsi" w:cstheme="minorHAnsi"/>
        </w:rPr>
        <w:t>Beneficjent</w:t>
      </w:r>
      <w:r w:rsidRPr="005809CF">
        <w:rPr>
          <w:rFonts w:asciiTheme="minorHAnsi" w:hAnsiTheme="minorHAnsi" w:cstheme="minorHAnsi"/>
        </w:rPr>
        <w:t>em i Instytucją Zarządzającą</w:t>
      </w:r>
      <w:r w:rsidR="00AA7DC3" w:rsidRPr="005809CF">
        <w:rPr>
          <w:rFonts w:asciiTheme="minorHAnsi" w:hAnsiTheme="minorHAnsi" w:cstheme="minorHAnsi"/>
        </w:rPr>
        <w:t xml:space="preserve"> </w:t>
      </w:r>
      <w:r w:rsidR="001249C3" w:rsidRPr="005809CF">
        <w:rPr>
          <w:rFonts w:asciiTheme="minorHAnsi" w:hAnsiTheme="minorHAnsi" w:cstheme="minorHAnsi"/>
        </w:rPr>
        <w:t>FEW 2021</w:t>
      </w:r>
      <w:r w:rsidR="00AA7DC3" w:rsidRPr="005809CF">
        <w:rPr>
          <w:rFonts w:asciiTheme="minorHAnsi" w:hAnsiTheme="minorHAnsi" w:cstheme="minorHAnsi"/>
        </w:rPr>
        <w:t xml:space="preserve">+ </w:t>
      </w:r>
      <w:r w:rsidRPr="005809CF">
        <w:rPr>
          <w:rFonts w:asciiTheme="minorHAnsi" w:hAnsiTheme="minorHAnsi" w:cstheme="minorHAnsi"/>
        </w:rPr>
        <w:t xml:space="preserve">odbywa się za pośrednictwem </w:t>
      </w:r>
      <w:r w:rsidR="00392DDD" w:rsidRPr="005809CF">
        <w:rPr>
          <w:rFonts w:asciiTheme="minorHAnsi" w:hAnsiTheme="minorHAnsi" w:cstheme="minorHAnsi"/>
        </w:rPr>
        <w:t>CST2021</w:t>
      </w:r>
      <w:r w:rsidR="005F1B19" w:rsidRPr="005809CF">
        <w:rPr>
          <w:rFonts w:asciiTheme="minorHAnsi" w:hAnsiTheme="minorHAnsi" w:cstheme="minorHAnsi"/>
        </w:rPr>
        <w:t xml:space="preserve">. </w:t>
      </w:r>
      <w:r w:rsidR="00392DDD" w:rsidRPr="005809CF">
        <w:rPr>
          <w:rFonts w:asciiTheme="minorHAnsi" w:hAnsiTheme="minorHAnsi" w:cstheme="minorHAnsi"/>
        </w:rPr>
        <w:t>W przypadku korespondencji wskazanej w § 6</w:t>
      </w:r>
      <w:r w:rsidR="002A5CDC" w:rsidRPr="005809CF">
        <w:rPr>
          <w:rFonts w:asciiTheme="minorHAnsi" w:hAnsiTheme="minorHAnsi" w:cstheme="minorHAnsi"/>
        </w:rPr>
        <w:t xml:space="preserve"> ust. 10</w:t>
      </w:r>
      <w:r w:rsidR="001C39BD" w:rsidRPr="005809CF">
        <w:rPr>
          <w:rFonts w:asciiTheme="minorHAnsi" w:hAnsiTheme="minorHAnsi" w:cstheme="minorHAnsi"/>
        </w:rPr>
        <w:t xml:space="preserve">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="0008201D" w:rsidRPr="005809CF">
        <w:rPr>
          <w:rFonts w:asciiTheme="minorHAnsi" w:hAnsiTheme="minorHAnsi" w:cstheme="minorHAnsi"/>
        </w:rPr>
        <w:t>, Beneficjent i </w:t>
      </w:r>
      <w:r w:rsidR="00392DDD" w:rsidRPr="005809CF">
        <w:rPr>
          <w:rFonts w:asciiTheme="minorHAnsi" w:hAnsiTheme="minorHAnsi" w:cstheme="minorHAnsi"/>
        </w:rPr>
        <w:t>Instytucja Zarządzająca FEW 2021+ podają następujące adresy dla wzajemnych doręczeń:</w:t>
      </w:r>
    </w:p>
    <w:p w14:paraId="24F994BC" w14:textId="77777777" w:rsidR="00AA7DC3" w:rsidRPr="005809CF" w:rsidRDefault="00AA7DC3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87408E3" w14:textId="77777777" w:rsidR="00C45BAF" w:rsidRPr="005809CF" w:rsidRDefault="00C45BAF" w:rsidP="00C45BA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Instytucja Zarządzająca FEW 2021+: ...............................; </w:t>
      </w:r>
    </w:p>
    <w:p w14:paraId="336C7CF3" w14:textId="68859A0E" w:rsidR="00C45BAF" w:rsidRPr="005809CF" w:rsidRDefault="00C45BAF" w:rsidP="00C45BA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Beneficjent: ................................</w:t>
      </w:r>
    </w:p>
    <w:p w14:paraId="3B9CD14F" w14:textId="3EFAA3AC" w:rsidR="001C39BD" w:rsidRPr="005809CF" w:rsidRDefault="001C39BD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Za równoważne z doręczeniem korespo</w:t>
      </w:r>
      <w:r w:rsidR="002B2941" w:rsidRPr="005809CF">
        <w:rPr>
          <w:rFonts w:asciiTheme="minorHAnsi" w:hAnsiTheme="minorHAnsi" w:cstheme="minorHAnsi"/>
        </w:rPr>
        <w:t xml:space="preserve">ndencji między Beneficjentem a </w:t>
      </w:r>
      <w:r w:rsidRPr="005809CF">
        <w:rPr>
          <w:rFonts w:asciiTheme="minorHAnsi" w:hAnsiTheme="minorHAnsi" w:cstheme="minorHAnsi"/>
        </w:rPr>
        <w:t xml:space="preserve">Instytucją Zarządzającą FEW 2021+  za pośrednictwem CST2021, co obejmuje doręczenie wszelkich dokumentów, pism i oświadczeń składanych w toku wykonywania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lub dotyczących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uznaje się przesłanie korespondencji za pośrednictwem poczty listem poleconym na adresy k</w:t>
      </w:r>
      <w:r w:rsidR="002B2941" w:rsidRPr="005809CF">
        <w:rPr>
          <w:rFonts w:asciiTheme="minorHAnsi" w:hAnsiTheme="minorHAnsi" w:cstheme="minorHAnsi"/>
        </w:rPr>
        <w:t>orespondencyjne wskazane w ust</w:t>
      </w:r>
      <w:r w:rsidR="00016996" w:rsidRPr="005809CF">
        <w:rPr>
          <w:rFonts w:asciiTheme="minorHAnsi" w:hAnsiTheme="minorHAnsi" w:cstheme="minorHAnsi"/>
        </w:rPr>
        <w:t>.</w:t>
      </w:r>
      <w:r w:rsidR="002B2941" w:rsidRPr="005809CF">
        <w:rPr>
          <w:rFonts w:asciiTheme="minorHAnsi" w:hAnsiTheme="minorHAnsi" w:cstheme="minorHAnsi"/>
        </w:rPr>
        <w:t xml:space="preserve"> 2</w:t>
      </w:r>
      <w:r w:rsidRPr="005809CF">
        <w:rPr>
          <w:rFonts w:asciiTheme="minorHAnsi" w:hAnsiTheme="minorHAnsi" w:cstheme="minorHAnsi"/>
        </w:rPr>
        <w:t xml:space="preserve"> niniejszego paragrafu</w:t>
      </w:r>
      <w:r w:rsidR="005A2AF3" w:rsidRPr="005809CF">
        <w:rPr>
          <w:rFonts w:asciiTheme="minorHAnsi" w:hAnsiTheme="minorHAnsi" w:cstheme="minorHAnsi"/>
        </w:rPr>
        <w:t>.</w:t>
      </w:r>
    </w:p>
    <w:p w14:paraId="0A1694C6" w14:textId="77777777" w:rsidR="00AA7DC3" w:rsidRPr="005809CF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F5637F0" w14:textId="77777777" w:rsidR="00AA7DC3" w:rsidRPr="005809CF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</w:rPr>
        <w:t xml:space="preserve">Wszelkie dokumenty, pisma i oświadczenia przesłane </w:t>
      </w:r>
      <w:r w:rsidR="005D6CC5" w:rsidRPr="005809CF">
        <w:rPr>
          <w:rFonts w:asciiTheme="minorHAnsi" w:hAnsiTheme="minorHAnsi" w:cstheme="minorHAnsi"/>
        </w:rPr>
        <w:t xml:space="preserve">za zwrotnym potwierdzeniem odbioru </w:t>
      </w:r>
      <w:r w:rsidRPr="005809CF">
        <w:rPr>
          <w:rFonts w:asciiTheme="minorHAnsi" w:hAnsiTheme="minorHAnsi" w:cstheme="minorHAnsi"/>
        </w:rPr>
        <w:t xml:space="preserve">na wskazane wyżej adresy Beneficjent i Instytucja Zarządzająca </w:t>
      </w:r>
      <w:r w:rsidR="005D6CC5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 uznają za skutecznie</w:t>
      </w:r>
      <w:r w:rsidR="007E2B70" w:rsidRPr="005809CF">
        <w:rPr>
          <w:rFonts w:asciiTheme="minorHAnsi" w:hAnsiTheme="minorHAnsi" w:cstheme="minorHAnsi"/>
        </w:rPr>
        <w:t xml:space="preserve"> doręczone, niezależnie od tego</w:t>
      </w:r>
      <w:r w:rsidRPr="005809CF">
        <w:rPr>
          <w:rFonts w:asciiTheme="minorHAnsi" w:hAnsiTheme="minorHAnsi" w:cstheme="minorHAnsi"/>
        </w:rPr>
        <w:t xml:space="preserve"> czy dokumenty, pisma i oświadczenia zostały rzeczywiście odebrane przez Beneficjenta i Instytucję Zarządzającą </w:t>
      </w:r>
      <w:r w:rsidR="007E2B70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>+</w:t>
      </w:r>
      <w:r w:rsidR="007E2B70" w:rsidRPr="005809CF">
        <w:rPr>
          <w:rFonts w:asciiTheme="minorHAnsi" w:hAnsiTheme="minorHAnsi" w:cstheme="minorHAnsi"/>
        </w:rPr>
        <w:t>, do którego/ej były adresowane</w:t>
      </w:r>
      <w:r w:rsidRPr="005809CF">
        <w:rPr>
          <w:rFonts w:asciiTheme="minorHAnsi" w:hAnsiTheme="minorHAnsi" w:cstheme="minorHAnsi"/>
        </w:rPr>
        <w:t>.</w:t>
      </w:r>
    </w:p>
    <w:p w14:paraId="49ACBB04" w14:textId="77777777" w:rsidR="001C39BD" w:rsidRPr="005809CF" w:rsidRDefault="001C39B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14:paraId="028F7793" w14:textId="77777777" w:rsidR="001C39BD" w:rsidRPr="005809CF" w:rsidRDefault="001C39BD" w:rsidP="0011480F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14:paraId="54EB0430" w14:textId="77777777" w:rsidR="001C39BD" w:rsidRPr="005809CF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14:paraId="570C91B6" w14:textId="77777777" w:rsidR="001C39BD" w:rsidRPr="005809CF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jeżeli odebranie korespondencji dostarczonej pocztą nastą</w:t>
      </w:r>
      <w:r w:rsidR="0008201D" w:rsidRPr="005809CF">
        <w:rPr>
          <w:rFonts w:asciiTheme="minorHAnsi" w:hAnsiTheme="minorHAnsi" w:cstheme="minorHAnsi"/>
        </w:rPr>
        <w:t>piło przed zamieszczeniem jej w </w:t>
      </w:r>
      <w:r w:rsidRPr="005809CF">
        <w:rPr>
          <w:rFonts w:asciiTheme="minorHAnsi" w:hAnsiTheme="minorHAnsi" w:cstheme="minorHAnsi"/>
        </w:rPr>
        <w:t>CST2021, wówczas uznaje się, że korespondencja dostarczona została z dniem odebrania jej przez adresata za pośrednictwem poczty.</w:t>
      </w:r>
    </w:p>
    <w:p w14:paraId="183ECFA8" w14:textId="77777777" w:rsidR="00AA7DC3" w:rsidRPr="005809CF" w:rsidRDefault="00392DDD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21</w:t>
      </w:r>
    </w:p>
    <w:p w14:paraId="3CB12005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Ochrona danych osobowych</w:t>
      </w:r>
    </w:p>
    <w:p w14:paraId="72263E4C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030EBAF" w14:textId="77777777" w:rsidR="000E7D36" w:rsidRPr="005809CF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5809CF">
        <w:rPr>
          <w:rFonts w:asciiTheme="minorHAnsi" w:hAnsiTheme="minorHAnsi" w:cstheme="minorHAnsi"/>
          <w:lang w:eastAsia="en-US"/>
        </w:rPr>
        <w:t>Zakres danych oraz odpowiedzialność Instytucji Zarządzającej FEW 2</w:t>
      </w:r>
      <w:r w:rsidR="0008201D" w:rsidRPr="005809CF">
        <w:rPr>
          <w:rFonts w:asciiTheme="minorHAnsi" w:hAnsiTheme="minorHAnsi" w:cstheme="minorHAnsi"/>
          <w:lang w:eastAsia="en-US"/>
        </w:rPr>
        <w:t>021+ i Beneficjenta w związku z </w:t>
      </w:r>
      <w:r w:rsidRPr="005809CF">
        <w:rPr>
          <w:rFonts w:asciiTheme="minorHAnsi" w:hAnsiTheme="minorHAnsi" w:cstheme="minorHAnsi"/>
          <w:lang w:eastAsia="en-US"/>
        </w:rPr>
        <w:t xml:space="preserve">udostępnieniem danych osobowych w ramach realizacji Projektu określa ustawa wdrożeniowa oraz </w:t>
      </w:r>
      <w:r w:rsidR="005506ED" w:rsidRPr="005809CF">
        <w:rPr>
          <w:rFonts w:asciiTheme="minorHAnsi" w:eastAsia="Calibri" w:hAnsiTheme="minorHAnsi" w:cstheme="minorHAnsi"/>
        </w:rPr>
        <w:t>Decyzja</w:t>
      </w:r>
      <w:r w:rsidRPr="005809CF">
        <w:rPr>
          <w:rFonts w:asciiTheme="minorHAnsi" w:hAnsiTheme="minorHAnsi" w:cstheme="minorHAnsi"/>
          <w:lang w:eastAsia="en-US"/>
        </w:rPr>
        <w:t>.</w:t>
      </w:r>
    </w:p>
    <w:p w14:paraId="2FCE7F01" w14:textId="77777777" w:rsidR="000E7D36" w:rsidRPr="005809CF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5809CF">
        <w:rPr>
          <w:rFonts w:asciiTheme="minorHAnsi" w:hAnsiTheme="minorHAnsi" w:cstheme="minorHAnsi"/>
          <w:lang w:eastAsia="en-US"/>
        </w:rPr>
        <w:t>Beneficjent</w:t>
      </w:r>
      <w:r w:rsidR="00F36C9A" w:rsidRPr="005809CF">
        <w:rPr>
          <w:rFonts w:asciiTheme="minorHAnsi" w:hAnsiTheme="minorHAnsi" w:cstheme="minorHAnsi"/>
          <w:lang w:eastAsia="en-US"/>
        </w:rPr>
        <w:t xml:space="preserve">, niereprezentowany przez komórkę organizacyjną Urzędu Marszałkowskiego Województwa Wielkopolskiego w Poznaniu, </w:t>
      </w:r>
      <w:r w:rsidRPr="005809CF">
        <w:rPr>
          <w:rFonts w:asciiTheme="minorHAnsi" w:hAnsiTheme="minorHAnsi" w:cstheme="minorHAnsi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14:paraId="1FEB0875" w14:textId="77777777" w:rsidR="000E7D36" w:rsidRPr="005809CF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5809CF">
        <w:rPr>
          <w:rFonts w:asciiTheme="minorHAnsi" w:hAnsiTheme="minorHAnsi" w:cstheme="minorHAnsi"/>
          <w:lang w:eastAsia="en-US"/>
        </w:rPr>
        <w:t xml:space="preserve"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  <w:lang w:eastAsia="en-US"/>
        </w:rPr>
        <w:t>.</w:t>
      </w:r>
    </w:p>
    <w:p w14:paraId="16B021BC" w14:textId="77777777" w:rsidR="00C32C01" w:rsidRPr="005809CF" w:rsidRDefault="00C32C0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</w:p>
    <w:p w14:paraId="7E0AE9BB" w14:textId="77777777" w:rsidR="00E8267C" w:rsidRPr="005809CF" w:rsidRDefault="00E8267C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5809CF">
        <w:rPr>
          <w:rFonts w:asciiTheme="minorHAnsi" w:hAnsiTheme="minorHAnsi" w:cstheme="minorHAnsi"/>
          <w:sz w:val="24"/>
        </w:rPr>
        <w:t>§ 22</w:t>
      </w:r>
    </w:p>
    <w:p w14:paraId="03B5B33B" w14:textId="77777777" w:rsidR="00E8267C" w:rsidRPr="005809CF" w:rsidRDefault="00B2269A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5809CF">
        <w:rPr>
          <w:rFonts w:asciiTheme="minorHAnsi" w:hAnsiTheme="minorHAnsi" w:cstheme="minorHAnsi"/>
          <w:sz w:val="24"/>
        </w:rPr>
        <w:t>Zakaz podwójnego finansowania</w:t>
      </w:r>
    </w:p>
    <w:p w14:paraId="6CA9A17E" w14:textId="77777777" w:rsidR="00DE7ABB" w:rsidRPr="005809CF" w:rsidRDefault="00B2269A" w:rsidP="003C123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5809CF">
        <w:rPr>
          <w:rFonts w:asciiTheme="minorHAnsi" w:hAnsiTheme="minorHAnsi" w:cstheme="minorHAnsi"/>
          <w:sz w:val="24"/>
          <w:szCs w:val="24"/>
        </w:rPr>
        <w:t xml:space="preserve">Decyzja podjęta zostaje przy założeniu, że przy realizacji Projektu </w:t>
      </w:r>
      <w:r w:rsidR="00E8267C" w:rsidRPr="005809CF">
        <w:rPr>
          <w:rFonts w:asciiTheme="minorHAnsi" w:hAnsiTheme="minorHAnsi" w:cstheme="minorHAnsi"/>
          <w:sz w:val="24"/>
          <w:szCs w:val="24"/>
        </w:rPr>
        <w:t>nie nastąpiło, nie następuje i nie nastąpi podwójne finansowanie wydatków, przyznawane z funduszy strukturalnych Unii Europejskiej, Funduszu Spójności, innych zwrotnych i bezzwrotnych funduszy lub</w:t>
      </w:r>
      <w:r w:rsidR="0008201D" w:rsidRPr="005809CF">
        <w:rPr>
          <w:rFonts w:asciiTheme="minorHAnsi" w:hAnsiTheme="minorHAnsi" w:cstheme="minorHAnsi"/>
          <w:sz w:val="24"/>
          <w:szCs w:val="24"/>
        </w:rPr>
        <w:t xml:space="preserve"> programów Unii Europejskiej, a </w:t>
      </w:r>
      <w:r w:rsidR="00E8267C" w:rsidRPr="005809CF">
        <w:rPr>
          <w:rFonts w:asciiTheme="minorHAnsi" w:hAnsiTheme="minorHAnsi" w:cstheme="minorHAnsi"/>
          <w:sz w:val="24"/>
          <w:szCs w:val="24"/>
        </w:rPr>
        <w:t>także z innych źródeł finansowania krajowego i zagranicznego.</w:t>
      </w:r>
      <w:r w:rsidRPr="005809CF">
        <w:rPr>
          <w:rFonts w:asciiTheme="minorHAnsi" w:hAnsiTheme="minorHAnsi" w:cstheme="minorHAnsi"/>
          <w:sz w:val="24"/>
          <w:szCs w:val="24"/>
        </w:rPr>
        <w:t xml:space="preserve"> Założenie o jakim mowa w zdaniu poprzednim wynika z oświadczenia Beneficjenta złożonego do Instytucji Zarządzającej FEW 2021+ po wyborze Projektu do dofinansowania.</w:t>
      </w:r>
    </w:p>
    <w:p w14:paraId="42A54E6B" w14:textId="77777777" w:rsidR="00424165" w:rsidRPr="005809CF" w:rsidRDefault="00424165" w:rsidP="00C32C01">
      <w:pPr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</w:t>
      </w:r>
      <w:r w:rsidR="00E8267C" w:rsidRPr="005809CF">
        <w:rPr>
          <w:rFonts w:asciiTheme="minorHAnsi" w:hAnsiTheme="minorHAnsi" w:cstheme="minorHAnsi"/>
          <w:b/>
        </w:rPr>
        <w:t xml:space="preserve"> 23</w:t>
      </w:r>
    </w:p>
    <w:p w14:paraId="5ABE2B39" w14:textId="77777777" w:rsidR="00AA7DC3" w:rsidRPr="005809CF" w:rsidRDefault="00AA7DC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Postanowienia końcowe</w:t>
      </w:r>
    </w:p>
    <w:p w14:paraId="4C8D0711" w14:textId="77777777" w:rsidR="00BA1A73" w:rsidRPr="005809CF" w:rsidRDefault="00BA1A7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954FD74" w14:textId="77777777" w:rsidR="00AA7DC3" w:rsidRPr="005809CF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W sprawach nieuregulowanych w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zastosowanie mają w szczególności:</w:t>
      </w:r>
    </w:p>
    <w:p w14:paraId="2C8C22A9" w14:textId="77777777" w:rsidR="00BA1A73" w:rsidRPr="005809CF" w:rsidRDefault="00BA1A73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171A66DE" w14:textId="77777777" w:rsidR="00AA7DC3" w:rsidRPr="005809CF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obowiązujące zasady, postanowienia i reguły wynikające z Programu oraz Szczegółowego </w:t>
      </w:r>
      <w:r w:rsidR="00152EB6" w:rsidRPr="005809CF">
        <w:rPr>
          <w:rFonts w:asciiTheme="minorHAnsi" w:hAnsiTheme="minorHAnsi" w:cstheme="minorHAnsi"/>
        </w:rPr>
        <w:t>Opisu Priorytetów Programu</w:t>
      </w:r>
      <w:r w:rsidR="00387709" w:rsidRPr="005809CF">
        <w:rPr>
          <w:rFonts w:asciiTheme="minorHAnsi" w:hAnsiTheme="minorHAnsi" w:cstheme="minorHAnsi"/>
        </w:rPr>
        <w:t>, R</w:t>
      </w:r>
      <w:r w:rsidRPr="005809CF">
        <w:rPr>
          <w:rFonts w:asciiTheme="minorHAnsi" w:hAnsiTheme="minorHAnsi" w:cstheme="minorHAnsi"/>
        </w:rPr>
        <w:t xml:space="preserve">egulamin </w:t>
      </w:r>
      <w:r w:rsidR="00152EB6" w:rsidRPr="005809CF">
        <w:rPr>
          <w:rFonts w:asciiTheme="minorHAnsi" w:hAnsiTheme="minorHAnsi" w:cstheme="minorHAnsi"/>
        </w:rPr>
        <w:t>wyboru projektów</w:t>
      </w:r>
      <w:r w:rsidRPr="005809CF">
        <w:rPr>
          <w:rFonts w:asciiTheme="minorHAnsi" w:hAnsiTheme="minorHAnsi" w:cstheme="minorHAnsi"/>
        </w:rPr>
        <w:t xml:space="preserve">, procedury, Wytyczne oraz informacje Instytucji Zarządzającej </w:t>
      </w:r>
      <w:r w:rsidR="00152EB6" w:rsidRPr="005809CF">
        <w:rPr>
          <w:rFonts w:asciiTheme="minorHAnsi" w:hAnsiTheme="minorHAnsi" w:cstheme="minorHAnsi"/>
        </w:rPr>
        <w:t>FEW 2021</w:t>
      </w:r>
      <w:r w:rsidRPr="005809CF">
        <w:rPr>
          <w:rFonts w:asciiTheme="minorHAnsi" w:hAnsiTheme="minorHAnsi" w:cstheme="minorHAnsi"/>
        </w:rPr>
        <w:t xml:space="preserve">+, dostępne na stronie internetowej Programu; </w:t>
      </w:r>
    </w:p>
    <w:p w14:paraId="6AE91256" w14:textId="77777777" w:rsidR="00AA7DC3" w:rsidRPr="005809CF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14:paraId="0A715638" w14:textId="77777777" w:rsidR="00AA7DC3" w:rsidRPr="005809CF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odpowiednie przepisy prawa unijnego;</w:t>
      </w:r>
    </w:p>
    <w:p w14:paraId="39056841" w14:textId="77777777" w:rsidR="00AA7DC3" w:rsidRPr="005809CF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14:paraId="1F7D4B26" w14:textId="31640485" w:rsidR="00AA7DC3" w:rsidRPr="005809CF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właściwe przepisy prawa polskiego, w szczególności ustawy z dnia 23 kwietnia 1964 r. – Kodeks cywilny, ustawy z dnia 27 sierpnia 2009 r. o finansach</w:t>
      </w:r>
      <w:r w:rsidR="00741FD0" w:rsidRPr="005809CF">
        <w:rPr>
          <w:rFonts w:asciiTheme="minorHAnsi" w:hAnsiTheme="minorHAnsi" w:cstheme="minorHAnsi"/>
        </w:rPr>
        <w:t xml:space="preserve"> </w:t>
      </w:r>
      <w:r w:rsidR="00B77FB1" w:rsidRPr="005809CF">
        <w:rPr>
          <w:rFonts w:asciiTheme="minorHAnsi" w:hAnsiTheme="minorHAnsi" w:cstheme="minorHAnsi"/>
        </w:rPr>
        <w:t>publicznych</w:t>
      </w:r>
      <w:r w:rsidRPr="005809CF">
        <w:rPr>
          <w:rFonts w:asciiTheme="minorHAnsi" w:hAnsiTheme="minorHAnsi" w:cstheme="minorHAnsi"/>
        </w:rPr>
        <w:t xml:space="preserve">, </w:t>
      </w:r>
      <w:r w:rsidR="00FF3779" w:rsidRPr="005809CF">
        <w:rPr>
          <w:rFonts w:asciiTheme="minorHAnsi" w:hAnsiTheme="minorHAnsi" w:cstheme="minorHAnsi"/>
        </w:rPr>
        <w:t>ustawy z dnia 28 kwietnia 2022 </w:t>
      </w:r>
      <w:r w:rsidR="00152EB6" w:rsidRPr="005809CF">
        <w:rPr>
          <w:rFonts w:asciiTheme="minorHAnsi" w:hAnsiTheme="minorHAnsi" w:cstheme="minorHAnsi"/>
        </w:rPr>
        <w:t>r. o zasadach realizacji zadań finansowanych ze środków europejskich w perspektywie finansowej 2021-2027</w:t>
      </w:r>
      <w:r w:rsidRPr="005809CF">
        <w:rPr>
          <w:rFonts w:asciiTheme="minorHAnsi" w:hAnsiTheme="minorHAnsi" w:cstheme="minorHAnsi"/>
        </w:rPr>
        <w:t>, ustawy z dnia 29 wr</w:t>
      </w:r>
      <w:r w:rsidR="00B77FB1" w:rsidRPr="005809CF">
        <w:rPr>
          <w:rFonts w:asciiTheme="minorHAnsi" w:hAnsiTheme="minorHAnsi" w:cstheme="minorHAnsi"/>
        </w:rPr>
        <w:t>ześnia 1994 r. o rachunkowości</w:t>
      </w:r>
      <w:r w:rsidRPr="005809CF">
        <w:rPr>
          <w:rFonts w:asciiTheme="minorHAnsi" w:hAnsiTheme="minorHAnsi" w:cstheme="minorHAnsi"/>
        </w:rPr>
        <w:t xml:space="preserve">, ustawy </w:t>
      </w:r>
      <w:r w:rsidR="00EB4865" w:rsidRPr="005809CF">
        <w:rPr>
          <w:rFonts w:asciiTheme="minorHAnsi" w:hAnsiTheme="minorHAnsi" w:cstheme="minorHAnsi"/>
        </w:rPr>
        <w:t>z dnia 11 września 2019 r.</w:t>
      </w:r>
      <w:r w:rsidRPr="005809CF">
        <w:rPr>
          <w:rFonts w:asciiTheme="minorHAnsi" w:hAnsiTheme="minorHAnsi" w:cstheme="minorHAnsi"/>
        </w:rPr>
        <w:t xml:space="preserve"> Prawo zamówień</w:t>
      </w:r>
      <w:r w:rsidR="00B77FB1" w:rsidRPr="005809CF">
        <w:rPr>
          <w:rFonts w:asciiTheme="minorHAnsi" w:hAnsiTheme="minorHAnsi" w:cstheme="minorHAnsi"/>
        </w:rPr>
        <w:t xml:space="preserve"> publicznych</w:t>
      </w:r>
      <w:r w:rsidRPr="005809CF">
        <w:rPr>
          <w:rFonts w:asciiTheme="minorHAnsi" w:hAnsiTheme="minorHAnsi" w:cstheme="minorHAnsi"/>
        </w:rPr>
        <w:t>, ustawy z dnia 30 kwietnia 2004 r. o postępowaniu w sprawach dotyczących pomoc</w:t>
      </w:r>
      <w:r w:rsidR="00B77FB1" w:rsidRPr="005809CF">
        <w:rPr>
          <w:rFonts w:asciiTheme="minorHAnsi" w:hAnsiTheme="minorHAnsi" w:cstheme="minorHAnsi"/>
        </w:rPr>
        <w:t>y publicznej</w:t>
      </w:r>
      <w:r w:rsidRPr="005809CF">
        <w:rPr>
          <w:rFonts w:asciiTheme="minorHAnsi" w:hAnsiTheme="minorHAnsi" w:cstheme="minorHAnsi"/>
        </w:rPr>
        <w:t xml:space="preserve">, </w:t>
      </w:r>
      <w:r w:rsidR="0033793D" w:rsidRPr="005809CF">
        <w:rPr>
          <w:rFonts w:asciiTheme="minorHAnsi" w:hAnsiTheme="minorHAnsi" w:cstheme="minorHAnsi"/>
        </w:rPr>
        <w:t xml:space="preserve">Rozporządzenia Ministra Funduszy i Polityki Regionalnej z dnia 17 kwietnia 2024 r. w sprawie udzielania pomocy de </w:t>
      </w:r>
      <w:proofErr w:type="spellStart"/>
      <w:r w:rsidR="0033793D" w:rsidRPr="005809CF">
        <w:rPr>
          <w:rFonts w:asciiTheme="minorHAnsi" w:hAnsiTheme="minorHAnsi" w:cstheme="minorHAnsi"/>
        </w:rPr>
        <w:t>minimis</w:t>
      </w:r>
      <w:proofErr w:type="spellEnd"/>
      <w:r w:rsidR="0033793D" w:rsidRPr="005809CF">
        <w:rPr>
          <w:rFonts w:asciiTheme="minorHAnsi" w:hAnsiTheme="minorHAnsi" w:cstheme="minorHAnsi"/>
        </w:rPr>
        <w:t xml:space="preserve"> w ramach regionalnych programów na lata 2021–2027</w:t>
      </w:r>
      <w:r w:rsidRPr="005809CF">
        <w:rPr>
          <w:rFonts w:asciiTheme="minorHAnsi" w:hAnsiTheme="minorHAnsi" w:cstheme="minorHAnsi"/>
        </w:rPr>
        <w:t>, ustawy z dnia 27 kwietnia 2001 r. Prawo ochron</w:t>
      </w:r>
      <w:r w:rsidR="00152EB6" w:rsidRPr="005809CF">
        <w:rPr>
          <w:rFonts w:asciiTheme="minorHAnsi" w:hAnsiTheme="minorHAnsi" w:cstheme="minorHAnsi"/>
        </w:rPr>
        <w:t>y środowiska</w:t>
      </w:r>
      <w:r w:rsidRPr="005809CF">
        <w:rPr>
          <w:rFonts w:asciiTheme="minorHAnsi" w:hAnsiTheme="minorHAnsi" w:cstheme="minorHAnsi"/>
        </w:rPr>
        <w:t>, ustawy z dnia 3 października 2008 r. o udostępnianiu informacji o środowisku i jego ochronie, udziale społeczeństwa w ochronie środowiska oraz o ocenach oddziaływania n</w:t>
      </w:r>
      <w:r w:rsidR="00B77FB1" w:rsidRPr="005809CF">
        <w:rPr>
          <w:rFonts w:asciiTheme="minorHAnsi" w:hAnsiTheme="minorHAnsi" w:cstheme="minorHAnsi"/>
        </w:rPr>
        <w:t>a środowisko</w:t>
      </w:r>
      <w:r w:rsidRPr="005809CF">
        <w:rPr>
          <w:rFonts w:asciiTheme="minorHAnsi" w:hAnsiTheme="minorHAnsi" w:cstheme="minorHAnsi"/>
        </w:rPr>
        <w:t>, ustawy z dnia 11 marca 2004 r. o podatku od tow</w:t>
      </w:r>
      <w:r w:rsidR="00B77FB1" w:rsidRPr="005809CF">
        <w:rPr>
          <w:rFonts w:asciiTheme="minorHAnsi" w:hAnsiTheme="minorHAnsi" w:cstheme="minorHAnsi"/>
        </w:rPr>
        <w:t>arów i usług</w:t>
      </w:r>
      <w:r w:rsidRPr="005809CF">
        <w:rPr>
          <w:rFonts w:asciiTheme="minorHAnsi" w:hAnsiTheme="minorHAnsi" w:cstheme="minorHAnsi"/>
        </w:rPr>
        <w:t>, ustawy z dnia 5 czerwca 1998 r. o samorządzie</w:t>
      </w:r>
      <w:r w:rsidR="00B77FB1" w:rsidRPr="005809CF">
        <w:rPr>
          <w:rFonts w:asciiTheme="minorHAnsi" w:hAnsiTheme="minorHAnsi" w:cstheme="minorHAnsi"/>
        </w:rPr>
        <w:t xml:space="preserve"> województwa</w:t>
      </w:r>
      <w:r w:rsidRPr="005809CF">
        <w:rPr>
          <w:rFonts w:asciiTheme="minorHAnsi" w:hAnsiTheme="minorHAnsi" w:cstheme="minorHAnsi"/>
        </w:rPr>
        <w:t>, ustawy z dnia 6 marca</w:t>
      </w:r>
      <w:r w:rsidR="00B77FB1" w:rsidRPr="005809CF">
        <w:rPr>
          <w:rFonts w:asciiTheme="minorHAnsi" w:hAnsiTheme="minorHAnsi" w:cstheme="minorHAnsi"/>
        </w:rPr>
        <w:t xml:space="preserve"> 2018 r. Prawo przedsiębiorców</w:t>
      </w:r>
      <w:r w:rsidRPr="005809CF">
        <w:rPr>
          <w:rFonts w:asciiTheme="minorHAnsi" w:hAnsiTheme="minorHAnsi" w:cstheme="minorHAnsi"/>
        </w:rPr>
        <w:t>, ustawy z dnia 10 maja 2018 r. o ochronie danych oso</w:t>
      </w:r>
      <w:r w:rsidR="00B77FB1" w:rsidRPr="005809CF">
        <w:rPr>
          <w:rFonts w:asciiTheme="minorHAnsi" w:hAnsiTheme="minorHAnsi" w:cstheme="minorHAnsi"/>
        </w:rPr>
        <w:t>bowych</w:t>
      </w:r>
      <w:r w:rsidRPr="005809CF">
        <w:rPr>
          <w:rFonts w:asciiTheme="minorHAnsi" w:hAnsiTheme="minorHAnsi" w:cstheme="minorHAnsi"/>
        </w:rPr>
        <w:t xml:space="preserve"> oraz rozporządzeń wykonawczych lub wytycznych do </w:t>
      </w:r>
      <w:r w:rsidR="00B73F42" w:rsidRPr="005809CF">
        <w:rPr>
          <w:rFonts w:asciiTheme="minorHAnsi" w:hAnsiTheme="minorHAnsi" w:cstheme="minorHAnsi"/>
        </w:rPr>
        <w:t>wyżej wymienionych</w:t>
      </w:r>
      <w:r w:rsidRPr="005809CF">
        <w:rPr>
          <w:rFonts w:asciiTheme="minorHAnsi" w:hAnsiTheme="minorHAnsi" w:cstheme="minorHAnsi"/>
        </w:rPr>
        <w:t xml:space="preserve"> aktów prawnych. </w:t>
      </w:r>
    </w:p>
    <w:p w14:paraId="24B8B9DD" w14:textId="77777777" w:rsidR="00AA7DC3" w:rsidRPr="005809CF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0505D1EC" w14:textId="3914E9D1" w:rsidR="00AA7DC3" w:rsidRPr="005809CF" w:rsidRDefault="00AA7DC3" w:rsidP="001C4BD0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Niniejszy dokument (</w:t>
      </w:r>
      <w:r w:rsidR="00804C98" w:rsidRPr="005809CF">
        <w:rPr>
          <w:rFonts w:asciiTheme="minorHAnsi" w:hAnsiTheme="minorHAnsi" w:cstheme="minorHAnsi"/>
        </w:rPr>
        <w:t>Decyzja</w:t>
      </w:r>
      <w:r w:rsidRPr="005809CF">
        <w:rPr>
          <w:rFonts w:asciiTheme="minorHAnsi" w:hAnsiTheme="minorHAnsi" w:cstheme="minorHAnsi"/>
        </w:rPr>
        <w:t>) nie jest decyzją administracyjną w rozumieniu ust</w:t>
      </w:r>
      <w:r w:rsidR="00152EB6" w:rsidRPr="005809CF">
        <w:rPr>
          <w:rFonts w:asciiTheme="minorHAnsi" w:hAnsiTheme="minorHAnsi" w:cstheme="minorHAnsi"/>
        </w:rPr>
        <w:t xml:space="preserve">awy z dnia 14 czerwca 1960 r. </w:t>
      </w:r>
      <w:r w:rsidRPr="005809CF">
        <w:rPr>
          <w:rFonts w:asciiTheme="minorHAnsi" w:hAnsiTheme="minorHAnsi" w:cstheme="minorHAnsi"/>
        </w:rPr>
        <w:t>Kodeks postępow</w:t>
      </w:r>
      <w:r w:rsidR="00B77FB1" w:rsidRPr="005809CF">
        <w:rPr>
          <w:rFonts w:asciiTheme="minorHAnsi" w:hAnsiTheme="minorHAnsi" w:cstheme="minorHAnsi"/>
        </w:rPr>
        <w:t>ania administracyjnego</w:t>
      </w:r>
      <w:r w:rsidRPr="005809CF">
        <w:rPr>
          <w:rFonts w:asciiTheme="minorHAnsi" w:hAnsiTheme="minorHAnsi" w:cstheme="minorHAnsi"/>
        </w:rPr>
        <w:t>.</w:t>
      </w:r>
    </w:p>
    <w:p w14:paraId="6638CA0C" w14:textId="77777777" w:rsidR="00816815" w:rsidRPr="005809CF" w:rsidRDefault="00816815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B52EB67" w14:textId="229917F5" w:rsidR="00AA7DC3" w:rsidRPr="005809CF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24</w:t>
      </w:r>
    </w:p>
    <w:p w14:paraId="471DAFC0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8EC30B7" w14:textId="77777777" w:rsidR="00AA7DC3" w:rsidRPr="005809CF" w:rsidRDefault="00804C98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</w:rPr>
        <w:t>Decyzja</w:t>
      </w:r>
      <w:r w:rsidR="00AA7DC3" w:rsidRPr="005809CF">
        <w:rPr>
          <w:rFonts w:asciiTheme="minorHAnsi" w:hAnsiTheme="minorHAnsi" w:cstheme="minorHAnsi"/>
        </w:rPr>
        <w:t xml:space="preserve"> wchodzi w życie z dniem jej podjęcia.</w:t>
      </w:r>
    </w:p>
    <w:p w14:paraId="7815BFC2" w14:textId="77777777" w:rsidR="00A80DBE" w:rsidRPr="005809CF" w:rsidRDefault="00A80DBE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756A692A" w14:textId="77777777" w:rsidR="00AA7DC3" w:rsidRPr="005809CF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lastRenderedPageBreak/>
        <w:t>§ 25</w:t>
      </w:r>
    </w:p>
    <w:p w14:paraId="0E515B7C" w14:textId="77777777" w:rsidR="00AA7DC3" w:rsidRPr="005809CF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22F54D3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</w:rPr>
        <w:t xml:space="preserve">Zmiany przepisów mające zastosowanie do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zastępują z mocy prawa postanowienia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>.</w:t>
      </w:r>
    </w:p>
    <w:p w14:paraId="49B14F05" w14:textId="53DFEE3A" w:rsidR="00DE7ABB" w:rsidRPr="005809CF" w:rsidRDefault="00DE7ABB" w:rsidP="00C32C01">
      <w:pPr>
        <w:rPr>
          <w:rFonts w:asciiTheme="minorHAnsi" w:hAnsiTheme="minorHAnsi" w:cstheme="minorHAnsi"/>
          <w:b/>
        </w:rPr>
      </w:pPr>
    </w:p>
    <w:p w14:paraId="2A5363D0" w14:textId="022F289F" w:rsidR="00AA7DC3" w:rsidRPr="005809CF" w:rsidRDefault="00E8267C" w:rsidP="001C4BD0">
      <w:pPr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>§ 26</w:t>
      </w:r>
    </w:p>
    <w:p w14:paraId="5C28FB6D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B426EC6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</w:rPr>
        <w:t xml:space="preserve">Integralną część </w:t>
      </w:r>
      <w:r w:rsidR="00804C98" w:rsidRPr="005809CF">
        <w:rPr>
          <w:rFonts w:asciiTheme="minorHAnsi" w:eastAsia="Calibri" w:hAnsiTheme="minorHAnsi" w:cstheme="minorHAnsi"/>
        </w:rPr>
        <w:t>Decyzji</w:t>
      </w:r>
      <w:r w:rsidRPr="005809CF">
        <w:rPr>
          <w:rFonts w:asciiTheme="minorHAnsi" w:hAnsiTheme="minorHAnsi" w:cstheme="minorHAnsi"/>
        </w:rPr>
        <w:t xml:space="preserve"> stanowią Załączniki:</w:t>
      </w:r>
    </w:p>
    <w:p w14:paraId="2EA0642B" w14:textId="20747A34" w:rsidR="00782A52" w:rsidRPr="005809CF" w:rsidRDefault="008962CD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b/>
        </w:rPr>
        <w:t>Załącznik numer</w:t>
      </w:r>
      <w:r w:rsidR="00AC5E6A" w:rsidRPr="005809CF">
        <w:rPr>
          <w:rFonts w:asciiTheme="minorHAnsi" w:hAnsiTheme="minorHAnsi" w:cstheme="minorHAnsi"/>
          <w:b/>
        </w:rPr>
        <w:t xml:space="preserve"> 1</w:t>
      </w:r>
      <w:r w:rsidR="00AA7DC3" w:rsidRPr="005809CF">
        <w:rPr>
          <w:rFonts w:asciiTheme="minorHAnsi" w:hAnsiTheme="minorHAnsi" w:cstheme="minorHAnsi"/>
          <w:b/>
        </w:rPr>
        <w:t xml:space="preserve"> </w:t>
      </w:r>
      <w:r w:rsidR="00AA7DC3" w:rsidRPr="005809CF">
        <w:rPr>
          <w:rFonts w:asciiTheme="minorHAnsi" w:hAnsiTheme="minorHAnsi" w:cstheme="minorHAnsi"/>
        </w:rPr>
        <w:t>–</w:t>
      </w:r>
      <w:r w:rsidR="00AA7DC3" w:rsidRPr="005809CF">
        <w:rPr>
          <w:rFonts w:asciiTheme="minorHAnsi" w:hAnsiTheme="minorHAnsi" w:cstheme="minorHAnsi"/>
          <w:b/>
        </w:rPr>
        <w:t xml:space="preserve"> </w:t>
      </w:r>
      <w:r w:rsidR="00C3518F" w:rsidRPr="005809CF">
        <w:rPr>
          <w:rFonts w:asciiTheme="minorHAnsi" w:hAnsiTheme="minorHAnsi" w:cstheme="minorHAnsi"/>
        </w:rPr>
        <w:t>Wniosek o dofinansowanie Projektu w ramach programu regionalnego Fundusze Europejskie dla Wielkopolski 2021-2027 o numerze ……………………. i sumie kontrolnej numer………….., który znajduje się w LSI 2021+ ;</w:t>
      </w:r>
    </w:p>
    <w:p w14:paraId="5A2F8EFA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 xml:space="preserve">Załącznik </w:t>
      </w:r>
      <w:r w:rsidR="008962CD" w:rsidRPr="005809CF">
        <w:rPr>
          <w:rFonts w:asciiTheme="minorHAnsi" w:hAnsiTheme="minorHAnsi" w:cstheme="minorHAnsi"/>
          <w:b/>
        </w:rPr>
        <w:t>numer</w:t>
      </w:r>
      <w:r w:rsidRPr="005809CF">
        <w:rPr>
          <w:rFonts w:asciiTheme="minorHAnsi" w:hAnsiTheme="minorHAnsi" w:cstheme="minorHAnsi"/>
          <w:b/>
        </w:rPr>
        <w:t xml:space="preserve"> </w:t>
      </w:r>
      <w:r w:rsidR="00AC5E6A" w:rsidRPr="005809CF">
        <w:rPr>
          <w:rFonts w:asciiTheme="minorHAnsi" w:hAnsiTheme="minorHAnsi" w:cstheme="minorHAnsi"/>
          <w:b/>
        </w:rPr>
        <w:t>2</w:t>
      </w:r>
      <w:r w:rsidRPr="005809CF">
        <w:rPr>
          <w:rFonts w:asciiTheme="minorHAnsi" w:hAnsiTheme="minorHAnsi" w:cstheme="minorHAnsi"/>
        </w:rPr>
        <w:t xml:space="preserve"> – Harmonogram płatności;</w:t>
      </w:r>
    </w:p>
    <w:p w14:paraId="6D8CDFFD" w14:textId="77777777" w:rsidR="00AA7DC3" w:rsidRPr="005809CF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 xml:space="preserve">Załącznik </w:t>
      </w:r>
      <w:r w:rsidR="008962CD" w:rsidRPr="005809CF">
        <w:rPr>
          <w:rFonts w:asciiTheme="minorHAnsi" w:hAnsiTheme="minorHAnsi" w:cstheme="minorHAnsi"/>
          <w:b/>
        </w:rPr>
        <w:t>numer</w:t>
      </w:r>
      <w:r w:rsidRPr="005809CF">
        <w:rPr>
          <w:rFonts w:asciiTheme="minorHAnsi" w:hAnsiTheme="minorHAnsi" w:cstheme="minorHAnsi"/>
          <w:b/>
        </w:rPr>
        <w:t xml:space="preserve"> </w:t>
      </w:r>
      <w:r w:rsidR="00AC5E6A" w:rsidRPr="005809CF">
        <w:rPr>
          <w:rFonts w:asciiTheme="minorHAnsi" w:hAnsiTheme="minorHAnsi" w:cstheme="minorHAnsi"/>
          <w:b/>
        </w:rPr>
        <w:t>3</w:t>
      </w:r>
      <w:r w:rsidRPr="005809CF">
        <w:rPr>
          <w:rFonts w:asciiTheme="minorHAnsi" w:hAnsiTheme="minorHAnsi" w:cstheme="minorHAnsi"/>
        </w:rPr>
        <w:t xml:space="preserve"> – Oświadczenie o kwalifikowalności podatku VAT;</w:t>
      </w:r>
    </w:p>
    <w:p w14:paraId="5079DE93" w14:textId="77777777" w:rsidR="00AA7DC3" w:rsidRPr="005809CF" w:rsidRDefault="00AC5E6A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b/>
        </w:rPr>
        <w:t xml:space="preserve">Załącznik </w:t>
      </w:r>
      <w:r w:rsidR="008962CD" w:rsidRPr="005809CF">
        <w:rPr>
          <w:rFonts w:asciiTheme="minorHAnsi" w:hAnsiTheme="minorHAnsi" w:cstheme="minorHAnsi"/>
          <w:b/>
        </w:rPr>
        <w:t>numer</w:t>
      </w:r>
      <w:r w:rsidRPr="005809CF">
        <w:rPr>
          <w:rFonts w:asciiTheme="minorHAnsi" w:hAnsiTheme="minorHAnsi" w:cstheme="minorHAnsi"/>
          <w:b/>
        </w:rPr>
        <w:t xml:space="preserve"> 4</w:t>
      </w:r>
      <w:r w:rsidR="00AA7DC3" w:rsidRPr="005809CF">
        <w:rPr>
          <w:rFonts w:asciiTheme="minorHAnsi" w:hAnsiTheme="minorHAnsi" w:cstheme="minorHAnsi"/>
          <w:b/>
        </w:rPr>
        <w:t xml:space="preserve"> </w:t>
      </w:r>
      <w:r w:rsidR="00AA7DC3" w:rsidRPr="005809CF">
        <w:rPr>
          <w:rFonts w:asciiTheme="minorHAnsi" w:hAnsiTheme="minorHAnsi" w:cstheme="minorHAnsi"/>
        </w:rPr>
        <w:t>– „Kwalifikowalność kosztów, wnioski o płatność oraz zwroty środków”</w:t>
      </w:r>
      <w:r w:rsidR="0007004E" w:rsidRPr="005809CF">
        <w:rPr>
          <w:rFonts w:asciiTheme="minorHAnsi" w:hAnsiTheme="minorHAnsi" w:cstheme="minorHAnsi"/>
        </w:rPr>
        <w:t xml:space="preserve"> wersja</w:t>
      </w:r>
      <w:r w:rsidR="005D2A6F" w:rsidRPr="005809CF">
        <w:rPr>
          <w:rFonts w:asciiTheme="minorHAnsi" w:hAnsiTheme="minorHAnsi" w:cstheme="minorHAnsi"/>
        </w:rPr>
        <w:t xml:space="preserve"> 1</w:t>
      </w:r>
      <w:r w:rsidR="00AA7DC3" w:rsidRPr="005809CF">
        <w:rPr>
          <w:rFonts w:asciiTheme="minorHAnsi" w:hAnsiTheme="minorHAnsi" w:cstheme="minorHAnsi"/>
        </w:rPr>
        <w:t>;</w:t>
      </w:r>
    </w:p>
    <w:p w14:paraId="6E5C9C5E" w14:textId="77777777" w:rsidR="00782A52" w:rsidRPr="005809CF" w:rsidRDefault="00AC5E6A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5809CF">
        <w:rPr>
          <w:rFonts w:asciiTheme="minorHAnsi" w:hAnsiTheme="minorHAnsi" w:cstheme="minorHAnsi"/>
          <w:b/>
          <w:bCs/>
        </w:rPr>
        <w:t xml:space="preserve">Załącznik </w:t>
      </w:r>
      <w:r w:rsidR="008962CD" w:rsidRPr="005809CF">
        <w:rPr>
          <w:rFonts w:asciiTheme="minorHAnsi" w:hAnsiTheme="minorHAnsi" w:cstheme="minorHAnsi"/>
          <w:b/>
        </w:rPr>
        <w:t>numer</w:t>
      </w:r>
      <w:r w:rsidRPr="005809CF">
        <w:rPr>
          <w:rFonts w:asciiTheme="minorHAnsi" w:hAnsiTheme="minorHAnsi" w:cstheme="minorHAnsi"/>
          <w:b/>
          <w:bCs/>
        </w:rPr>
        <w:t xml:space="preserve"> 5</w:t>
      </w:r>
      <w:r w:rsidR="00782A52" w:rsidRPr="005809CF">
        <w:rPr>
          <w:rFonts w:asciiTheme="minorHAnsi" w:hAnsiTheme="minorHAnsi" w:cstheme="minorHAnsi"/>
          <w:b/>
          <w:bCs/>
        </w:rPr>
        <w:t xml:space="preserve"> </w:t>
      </w:r>
      <w:r w:rsidR="00782A52" w:rsidRPr="005809CF">
        <w:rPr>
          <w:rFonts w:asciiTheme="minorHAnsi" w:hAnsiTheme="minorHAnsi" w:cstheme="minorHAnsi"/>
          <w:bCs/>
        </w:rPr>
        <w:t>– Wykaz pomniejszenia wartości dofinansowania projektu w zakresie obowiązków komunikacyjnych;</w:t>
      </w:r>
    </w:p>
    <w:p w14:paraId="71E7C2B9" w14:textId="1B94AF7A" w:rsidR="00B67569" w:rsidRPr="005809CF" w:rsidRDefault="00B67569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b/>
        </w:rPr>
        <w:t xml:space="preserve">Załącznik </w:t>
      </w:r>
      <w:r w:rsidR="008962CD" w:rsidRPr="005809CF">
        <w:rPr>
          <w:rFonts w:asciiTheme="minorHAnsi" w:hAnsiTheme="minorHAnsi" w:cstheme="minorHAnsi"/>
          <w:b/>
        </w:rPr>
        <w:t>numer</w:t>
      </w:r>
      <w:r w:rsidRPr="005809CF">
        <w:rPr>
          <w:rFonts w:asciiTheme="minorHAnsi" w:hAnsiTheme="minorHAnsi" w:cstheme="minorHAnsi"/>
          <w:b/>
        </w:rPr>
        <w:t xml:space="preserve"> </w:t>
      </w:r>
      <w:r w:rsidR="00AC5E6A" w:rsidRPr="005809CF">
        <w:rPr>
          <w:rFonts w:asciiTheme="minorHAnsi" w:hAnsiTheme="minorHAnsi" w:cstheme="minorHAnsi"/>
          <w:b/>
        </w:rPr>
        <w:t>6</w:t>
      </w:r>
      <w:r w:rsidRPr="005809CF">
        <w:rPr>
          <w:rFonts w:asciiTheme="minorHAnsi" w:hAnsiTheme="minorHAnsi" w:cstheme="minorHAnsi"/>
        </w:rPr>
        <w:t xml:space="preserve"> – Informacja dotycząca przetwarzania danych osobowych dla wszystkich osób zaangażowanych w projekty realizowane w ramach Programu</w:t>
      </w:r>
      <w:r w:rsidR="007C47DD" w:rsidRPr="005809CF">
        <w:rPr>
          <w:rFonts w:asciiTheme="minorHAnsi" w:hAnsiTheme="minorHAnsi" w:cstheme="minorHAnsi"/>
        </w:rPr>
        <w:t>;</w:t>
      </w:r>
    </w:p>
    <w:p w14:paraId="64B4FA4D" w14:textId="7F31137C" w:rsidR="007C47DD" w:rsidRPr="005809CF" w:rsidRDefault="007C47DD" w:rsidP="007C47DD">
      <w:pPr>
        <w:autoSpaceDE w:val="0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b/>
        </w:rPr>
        <w:t>Załącznik numer 7</w:t>
      </w:r>
      <w:r w:rsidRPr="005809CF">
        <w:rPr>
          <w:rFonts w:asciiTheme="minorHAnsi" w:hAnsiTheme="minorHAnsi" w:cstheme="minorHAnsi"/>
        </w:rPr>
        <w:t xml:space="preserve"> – Zobowiązanie stosowania mechanizmu monitorowania i wycofania;</w:t>
      </w:r>
    </w:p>
    <w:p w14:paraId="321CAA5F" w14:textId="22BED388" w:rsidR="007C47DD" w:rsidRPr="005809CF" w:rsidRDefault="007C47DD" w:rsidP="007C47DD">
      <w:pPr>
        <w:autoSpaceDE w:val="0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b/>
        </w:rPr>
        <w:t>Załącznik n</w:t>
      </w:r>
      <w:r w:rsidR="001B0B5F" w:rsidRPr="005809CF">
        <w:rPr>
          <w:rFonts w:asciiTheme="minorHAnsi" w:hAnsiTheme="minorHAnsi" w:cstheme="minorHAnsi"/>
          <w:b/>
        </w:rPr>
        <w:t>ume</w:t>
      </w:r>
      <w:r w:rsidRPr="005809CF">
        <w:rPr>
          <w:rFonts w:asciiTheme="minorHAnsi" w:hAnsiTheme="minorHAnsi" w:cstheme="minorHAnsi"/>
          <w:b/>
        </w:rPr>
        <w:t>r 8</w:t>
      </w:r>
      <w:r w:rsidRPr="005809CF">
        <w:rPr>
          <w:rFonts w:asciiTheme="minorHAnsi" w:hAnsiTheme="minorHAnsi" w:cstheme="minorHAnsi"/>
        </w:rPr>
        <w:t xml:space="preserve"> – ...</w:t>
      </w:r>
    </w:p>
    <w:p w14:paraId="632627B8" w14:textId="77777777" w:rsidR="00B3140F" w:rsidRPr="005809CF" w:rsidRDefault="00B3140F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641C990F" w14:textId="77777777" w:rsidR="00AA7DC3" w:rsidRPr="005809CF" w:rsidRDefault="00AA7DC3" w:rsidP="00B314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3828BB2D" w14:textId="77777777" w:rsidR="00AA7DC3" w:rsidRPr="005809CF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0DA18850" w14:textId="757DC730" w:rsidR="00C57EBE" w:rsidRPr="005809CF" w:rsidRDefault="003B58BF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imieniu Instytucji Zarządzającej FEW 2021+</w:t>
      </w:r>
    </w:p>
    <w:p w14:paraId="754F766B" w14:textId="77777777" w:rsidR="00C57EBE" w:rsidRPr="005809CF" w:rsidRDefault="00C57EBE">
      <w:pPr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br w:type="page"/>
      </w:r>
    </w:p>
    <w:p w14:paraId="5C56A5CA" w14:textId="77777777" w:rsidR="00C57EBE" w:rsidRPr="005809CF" w:rsidRDefault="00C57EBE" w:rsidP="00C57E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02B52A4A" wp14:editId="7B241C04">
            <wp:extent cx="6645910" cy="669925"/>
            <wp:effectExtent l="0" t="0" r="2540" b="0"/>
            <wp:docPr id="14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31E16" w14:textId="77777777" w:rsidR="00C57EBE" w:rsidRPr="005809CF" w:rsidRDefault="00C57EBE" w:rsidP="00C57E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14:paraId="7545F473" w14:textId="77777777" w:rsidR="00C57EBE" w:rsidRPr="005809CF" w:rsidRDefault="00C57EBE" w:rsidP="00C57E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14:paraId="17BFE468" w14:textId="77777777" w:rsidR="00C57EBE" w:rsidRPr="005809CF" w:rsidRDefault="00C57EBE" w:rsidP="00C57E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 xml:space="preserve">Nazwa Wnioskodawcy: </w:t>
      </w:r>
    </w:p>
    <w:p w14:paraId="37AA214E" w14:textId="77777777" w:rsidR="00C57EBE" w:rsidRPr="005809CF" w:rsidRDefault="00C57EBE" w:rsidP="00C57E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5809CF">
        <w:rPr>
          <w:rFonts w:asciiTheme="minorHAnsi" w:hAnsiTheme="minorHAnsi" w:cstheme="minorHAnsi"/>
          <w:b/>
        </w:rPr>
        <w:t xml:space="preserve">Tytuł Projektu: </w:t>
      </w:r>
    </w:p>
    <w:p w14:paraId="14CC77AB" w14:textId="77777777" w:rsidR="00C57EBE" w:rsidRPr="005809CF" w:rsidRDefault="00C57EBE" w:rsidP="00C57EB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</w:rPr>
        <w:t xml:space="preserve">Numer wniosku: </w:t>
      </w:r>
    </w:p>
    <w:p w14:paraId="031795CB" w14:textId="77777777" w:rsidR="00C57EBE" w:rsidRPr="005809CF" w:rsidRDefault="00C57EBE" w:rsidP="00C57EBE">
      <w:pPr>
        <w:spacing w:line="276" w:lineRule="auto"/>
        <w:rPr>
          <w:rFonts w:asciiTheme="minorHAnsi" w:hAnsiTheme="minorHAnsi" w:cstheme="minorHAnsi"/>
          <w:b/>
        </w:rPr>
      </w:pPr>
    </w:p>
    <w:p w14:paraId="3ADA48D7" w14:textId="77777777" w:rsidR="00C57EBE" w:rsidRPr="005809CF" w:rsidRDefault="00C57EBE" w:rsidP="00C57EBE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14:paraId="63292D82" w14:textId="77777777" w:rsidR="00C57EBE" w:rsidRPr="005809CF" w:rsidRDefault="00C57EBE" w:rsidP="00C57EBE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14:paraId="3DC3B70F" w14:textId="77777777" w:rsidR="00C57EBE" w:rsidRPr="005809CF" w:rsidRDefault="00C57EBE" w:rsidP="00C57EBE">
      <w:pPr>
        <w:spacing w:line="276" w:lineRule="auto"/>
        <w:rPr>
          <w:rFonts w:asciiTheme="minorHAnsi" w:hAnsiTheme="minorHAnsi" w:cstheme="minorHAnsi"/>
          <w:b/>
        </w:rPr>
      </w:pPr>
    </w:p>
    <w:p w14:paraId="18528455" w14:textId="77777777" w:rsidR="00C57EBE" w:rsidRPr="005809CF" w:rsidRDefault="00C57EBE" w:rsidP="00C57EBE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14:paraId="30AB681A" w14:textId="77777777" w:rsidR="00C57EBE" w:rsidRPr="005809CF" w:rsidRDefault="00C57EBE" w:rsidP="00C57EBE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14:paraId="3AC58244" w14:textId="77777777" w:rsidR="00C57EBE" w:rsidRPr="005809CF" w:rsidRDefault="00C57EBE" w:rsidP="00C57EB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  <w:b/>
          <w:spacing w:val="40"/>
        </w:rPr>
        <w:t xml:space="preserve">Oświadczenie o kwalifikowalności </w:t>
      </w:r>
      <w:r w:rsidRPr="005809CF">
        <w:rPr>
          <w:rFonts w:asciiTheme="minorHAnsi" w:hAnsiTheme="minorHAnsi" w:cstheme="minorHAnsi"/>
          <w:b/>
        </w:rPr>
        <w:t>VAT</w:t>
      </w:r>
    </w:p>
    <w:p w14:paraId="462335DB" w14:textId="77777777" w:rsidR="00C57EBE" w:rsidRPr="005809CF" w:rsidRDefault="00C57EBE" w:rsidP="00C57EBE">
      <w:pPr>
        <w:pStyle w:val="Tekstpodstawowy"/>
        <w:spacing w:line="276" w:lineRule="auto"/>
        <w:ind w:firstLine="360"/>
        <w:jc w:val="left"/>
        <w:rPr>
          <w:rFonts w:asciiTheme="minorHAnsi" w:hAnsiTheme="minorHAnsi" w:cstheme="minorHAnsi"/>
          <w:color w:val="auto"/>
          <w:sz w:val="24"/>
        </w:rPr>
      </w:pPr>
    </w:p>
    <w:p w14:paraId="4FD5F384" w14:textId="77777777" w:rsidR="00C57EBE" w:rsidRPr="005809CF" w:rsidRDefault="00C57EBE" w:rsidP="00C57EBE">
      <w:pPr>
        <w:spacing w:line="276" w:lineRule="auto"/>
        <w:ind w:firstLine="709"/>
        <w:rPr>
          <w:rFonts w:asciiTheme="minorHAnsi" w:hAnsiTheme="minorHAnsi" w:cstheme="minorHAnsi"/>
        </w:rPr>
      </w:pPr>
    </w:p>
    <w:p w14:paraId="5DEBEA70" w14:textId="77777777" w:rsidR="00C57EBE" w:rsidRPr="005809CF" w:rsidRDefault="00C57EBE" w:rsidP="00C57EBE">
      <w:p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Oświadczam, że na podstawie ………………….. (</w:t>
      </w:r>
      <w:r w:rsidRPr="005809CF">
        <w:rPr>
          <w:rFonts w:asciiTheme="minorHAnsi" w:hAnsiTheme="minorHAnsi" w:cstheme="minorHAnsi"/>
          <w:i/>
        </w:rPr>
        <w:t>należy</w:t>
      </w:r>
      <w:r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  <w:i/>
        </w:rPr>
        <w:t>wskazać podstawę prawną</w:t>
      </w:r>
      <w:r w:rsidRPr="005809CF">
        <w:rPr>
          <w:rFonts w:asciiTheme="minorHAnsi" w:hAnsiTheme="minorHAnsi" w:cstheme="minorHAnsi"/>
        </w:rPr>
        <w:t>) nie mam prawnej możliwości odzyskania podatku, którego wysokość została określona w wydatkach kwalifikowalnych projektu w tabeli 5.1.1 wniosku o dofinansowanie numer ………………………………….. i nie są mi obecnie znane żadne przesłanki, które mogą spowodować, że w przyszłości będę mieć prawną możliwość odzyskania podatku VAT w przedmiotowym Projekcie, dofinansowanym w ramach FEW 2021+.</w:t>
      </w:r>
    </w:p>
    <w:p w14:paraId="3E8DC293" w14:textId="77777777" w:rsidR="00C57EBE" w:rsidRPr="005809CF" w:rsidRDefault="00C57EBE" w:rsidP="00C57EBE">
      <w:pPr>
        <w:spacing w:line="276" w:lineRule="auto"/>
        <w:rPr>
          <w:rFonts w:asciiTheme="minorHAnsi" w:hAnsiTheme="minorHAnsi" w:cstheme="minorHAnsi"/>
        </w:rPr>
      </w:pPr>
    </w:p>
    <w:p w14:paraId="5F6E4CDB" w14:textId="77777777" w:rsidR="00C57EBE" w:rsidRPr="005809CF" w:rsidRDefault="00C57EBE" w:rsidP="00C57EBE">
      <w:p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14:paraId="25874407" w14:textId="77777777" w:rsidR="00C57EBE" w:rsidRPr="005809CF" w:rsidRDefault="00C57EBE" w:rsidP="00C57EBE">
      <w:p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 </w:t>
      </w:r>
    </w:p>
    <w:p w14:paraId="51498B8C" w14:textId="77777777" w:rsidR="00C57EBE" w:rsidRPr="005809CF" w:rsidRDefault="00C57EBE" w:rsidP="00C57EBE">
      <w:p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Jestem świadomy, że w każdym przypadku konieczności zwrotu podatku VAT, który stanie się kosztem niekwalifikowalnym w Projekcie, odbywać się on będzie na zasadach określonych w ustawie z dnia 27 sierpnia 2009 r. o finansach publicznych (to jest wraz z odsetkami w wysokości określonej jak dla zaległości podatkowych liczonymi od dnia przekazania środków).</w:t>
      </w:r>
    </w:p>
    <w:p w14:paraId="0D7B4CE2" w14:textId="77777777" w:rsidR="00C57EBE" w:rsidRPr="005809CF" w:rsidRDefault="00C57EBE" w:rsidP="00C57EBE">
      <w:pPr>
        <w:spacing w:line="276" w:lineRule="auto"/>
        <w:rPr>
          <w:rFonts w:asciiTheme="minorHAnsi" w:hAnsiTheme="minorHAnsi" w:cstheme="minorHAnsi"/>
        </w:rPr>
      </w:pPr>
    </w:p>
    <w:p w14:paraId="4E413778" w14:textId="77777777" w:rsidR="00C57EBE" w:rsidRPr="005809CF" w:rsidRDefault="00C57EBE" w:rsidP="00C57EBE">
      <w:p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Ja, niżej podpisana/y, jestem świadoma/y odpowiedzialności karnej za złożenie fałszywych oświadczeń.</w:t>
      </w:r>
    </w:p>
    <w:p w14:paraId="36F9C75E" w14:textId="77777777" w:rsidR="00C57EBE" w:rsidRPr="005809CF" w:rsidRDefault="00C57EBE" w:rsidP="00C57EBE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276233A5" w14:textId="77777777" w:rsidR="00C57EBE" w:rsidRPr="005809CF" w:rsidRDefault="00C57EBE" w:rsidP="00C57EBE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7D641A41" w14:textId="77777777" w:rsidR="00C57EBE" w:rsidRPr="005809CF" w:rsidRDefault="00C57EBE" w:rsidP="00C57EBE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04501D3D" w14:textId="77777777" w:rsidR="00C57EBE" w:rsidRPr="005809CF" w:rsidRDefault="00C57EBE" w:rsidP="00C57EBE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107E56C0" w14:textId="7BE662A0" w:rsidR="00C57EBE" w:rsidRPr="005809CF" w:rsidRDefault="00C57EBE" w:rsidP="00C57EBE">
      <w:pPr>
        <w:spacing w:line="276" w:lineRule="auto"/>
        <w:ind w:firstLine="708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                                                            </w:t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  <w:t xml:space="preserve">                      </w:t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="00443566"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>…………………………………………</w:t>
      </w:r>
    </w:p>
    <w:p w14:paraId="59D2AFF5" w14:textId="587D1769" w:rsidR="00132AD1" w:rsidRPr="005809CF" w:rsidRDefault="00C57EBE" w:rsidP="00C57EBE">
      <w:pPr>
        <w:spacing w:line="276" w:lineRule="auto"/>
        <w:ind w:left="708" w:firstLine="708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  </w:t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="00443566" w:rsidRPr="005809CF">
        <w:rPr>
          <w:rFonts w:asciiTheme="minorHAnsi" w:hAnsiTheme="minorHAnsi" w:cstheme="minorHAnsi"/>
        </w:rPr>
        <w:t xml:space="preserve">  </w:t>
      </w:r>
      <w:r w:rsidRPr="005809CF">
        <w:rPr>
          <w:rFonts w:asciiTheme="minorHAnsi" w:hAnsiTheme="minorHAnsi" w:cstheme="minorHAnsi"/>
        </w:rPr>
        <w:t>podpis/y Wnioskodawcy</w:t>
      </w:r>
    </w:p>
    <w:p w14:paraId="51F7F33B" w14:textId="77777777" w:rsidR="00132AD1" w:rsidRPr="005809CF" w:rsidRDefault="00132AD1">
      <w:pPr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br w:type="page"/>
      </w:r>
    </w:p>
    <w:p w14:paraId="7180546B" w14:textId="34CA4EBE" w:rsidR="00132AD1" w:rsidRPr="005809CF" w:rsidRDefault="00132AD1" w:rsidP="00132AD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809CF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5112C874" wp14:editId="2F2AB1F9">
            <wp:extent cx="6646545" cy="670163"/>
            <wp:effectExtent l="0" t="0" r="1905" b="0"/>
            <wp:docPr id="6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67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3770B" w14:textId="77777777" w:rsidR="00132AD1" w:rsidRPr="005809CF" w:rsidRDefault="00132AD1" w:rsidP="00132AD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6AC9AC" w14:textId="77777777" w:rsidR="00132AD1" w:rsidRPr="005809CF" w:rsidRDefault="00132AD1" w:rsidP="00132AD1">
      <w:pPr>
        <w:spacing w:line="276" w:lineRule="auto"/>
        <w:rPr>
          <w:rFonts w:asciiTheme="minorHAnsi" w:hAnsiTheme="minorHAnsi" w:cstheme="minorHAnsi"/>
          <w:b/>
          <w:bCs/>
        </w:rPr>
      </w:pPr>
      <w:r w:rsidRPr="005809CF">
        <w:rPr>
          <w:rFonts w:asciiTheme="minorHAnsi" w:hAnsiTheme="minorHAnsi" w:cstheme="minorHAnsi"/>
          <w:b/>
          <w:bCs/>
        </w:rPr>
        <w:t xml:space="preserve">Wykaz pomniejszenia wartości dofinansowania Projektu  w zakresie obowiązków komunikacyjnych </w:t>
      </w:r>
    </w:p>
    <w:p w14:paraId="43C79BCF" w14:textId="77777777" w:rsidR="00132AD1" w:rsidRPr="005809CF" w:rsidRDefault="00132AD1" w:rsidP="00132AD1">
      <w:pPr>
        <w:spacing w:line="276" w:lineRule="auto"/>
        <w:rPr>
          <w:rFonts w:asciiTheme="minorHAnsi" w:hAnsiTheme="minorHAnsi" w:cstheme="minorHAnsi"/>
        </w:rPr>
      </w:pPr>
    </w:p>
    <w:p w14:paraId="5BB1233F" w14:textId="77777777" w:rsidR="00132AD1" w:rsidRPr="005809CF" w:rsidRDefault="00132AD1" w:rsidP="00132AD1">
      <w:p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60"/>
        <w:gridCol w:w="3087"/>
        <w:gridCol w:w="2803"/>
      </w:tblGrid>
      <w:tr w:rsidR="005809CF" w:rsidRPr="005809CF" w14:paraId="797949BB" w14:textId="77777777" w:rsidTr="006D094C">
        <w:trPr>
          <w:trHeight w:val="834"/>
        </w:trPr>
        <w:tc>
          <w:tcPr>
            <w:tcW w:w="385" w:type="dxa"/>
            <w:shd w:val="clear" w:color="auto" w:fill="auto"/>
          </w:tcPr>
          <w:p w14:paraId="35A219EE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09C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322" w:type="dxa"/>
            <w:shd w:val="clear" w:color="auto" w:fill="auto"/>
          </w:tcPr>
          <w:p w14:paraId="26C98479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09CF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14:paraId="1BEBD49A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09CF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14:paraId="4147C5BA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09CF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5809CF" w:rsidRPr="005809CF" w14:paraId="6A6CB53C" w14:textId="77777777" w:rsidTr="006D094C">
        <w:tc>
          <w:tcPr>
            <w:tcW w:w="385" w:type="dxa"/>
            <w:shd w:val="clear" w:color="auto" w:fill="auto"/>
          </w:tcPr>
          <w:p w14:paraId="3D0E90FB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14:paraId="72DCC55F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Umieszczenia krótkiego opisu Projektu na oficjalnej stronie internetowej Beneficjenta, jeśli ją posiada. </w:t>
            </w:r>
          </w:p>
          <w:p w14:paraId="1A8CC5B3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258924FE" w14:textId="77777777" w:rsidR="00132AD1" w:rsidRPr="005809CF" w:rsidRDefault="00132AD1" w:rsidP="006D094C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14:paraId="195CEA42" w14:textId="77777777" w:rsidR="00132AD1" w:rsidRPr="005809CF" w:rsidRDefault="00132AD1" w:rsidP="006D094C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14:paraId="1C93B27B" w14:textId="77777777" w:rsidR="00132AD1" w:rsidRPr="005809CF" w:rsidRDefault="00132AD1" w:rsidP="006D094C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i tym podobne), </w:t>
            </w:r>
          </w:p>
          <w:p w14:paraId="6932DD9E" w14:textId="77777777" w:rsidR="00132AD1" w:rsidRPr="005809CF" w:rsidRDefault="00132AD1" w:rsidP="006D094C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14:paraId="5F6CD46F" w14:textId="77777777" w:rsidR="00132AD1" w:rsidRPr="005809CF" w:rsidRDefault="00132AD1" w:rsidP="006D094C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cel lub cele Projektu, </w:t>
            </w:r>
          </w:p>
          <w:p w14:paraId="6D1E7E96" w14:textId="77777777" w:rsidR="00132AD1" w:rsidRPr="005809CF" w:rsidRDefault="00132AD1" w:rsidP="006D094C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14:paraId="45EB3FA5" w14:textId="77777777" w:rsidR="00132AD1" w:rsidRPr="005809CF" w:rsidRDefault="00132AD1" w:rsidP="006D094C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wartość Projektu (całkowity koszt Projektu), </w:t>
            </w:r>
          </w:p>
          <w:p w14:paraId="6CF58038" w14:textId="77777777" w:rsidR="00132AD1" w:rsidRPr="005809CF" w:rsidRDefault="00132AD1" w:rsidP="006D094C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14:paraId="2144D809" w14:textId="5637661B" w:rsidR="00132AD1" w:rsidRPr="005809CF" w:rsidRDefault="00132AD1" w:rsidP="00423D8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(dotyczy: art. 50 ust. 1 lit. a rozporządzenia ogólnego; § 1</w:t>
            </w:r>
            <w:r w:rsidR="00423D81" w:rsidRPr="005809CF">
              <w:rPr>
                <w:rFonts w:asciiTheme="minorHAnsi" w:hAnsiTheme="minorHAnsi" w:cstheme="minorHAnsi"/>
              </w:rPr>
              <w:t>6</w:t>
            </w:r>
            <w:r w:rsidRPr="005809CF">
              <w:rPr>
                <w:rFonts w:asciiTheme="minorHAnsi" w:hAnsiTheme="minorHAnsi" w:cstheme="minorHAnsi"/>
              </w:rPr>
              <w:t xml:space="preserve"> ust. 2 pkt 4 Decyzji)</w:t>
            </w:r>
          </w:p>
        </w:tc>
        <w:tc>
          <w:tcPr>
            <w:tcW w:w="3119" w:type="dxa"/>
            <w:shd w:val="clear" w:color="auto" w:fill="auto"/>
          </w:tcPr>
          <w:p w14:paraId="69209620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Brak opisu Projektu na oficjalnej stronie internetowej Beneficjenta, jeśli ją posiada</w:t>
            </w:r>
            <w:r w:rsidRPr="005809CF" w:rsidDel="00B13590">
              <w:rPr>
                <w:rFonts w:asciiTheme="minorHAnsi" w:hAnsiTheme="minorHAnsi" w:cstheme="minorHAnsi"/>
              </w:rPr>
              <w:t xml:space="preserve"> </w:t>
            </w:r>
          </w:p>
          <w:p w14:paraId="222C470F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lub </w:t>
            </w:r>
          </w:p>
          <w:p w14:paraId="17AEC07A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14:paraId="261ABA60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0,5%</w:t>
            </w:r>
          </w:p>
        </w:tc>
      </w:tr>
      <w:tr w:rsidR="005809CF" w:rsidRPr="005809CF" w14:paraId="1A0761E9" w14:textId="77777777" w:rsidTr="006D094C">
        <w:tc>
          <w:tcPr>
            <w:tcW w:w="385" w:type="dxa"/>
            <w:shd w:val="clear" w:color="auto" w:fill="auto"/>
          </w:tcPr>
          <w:p w14:paraId="6771C01F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4322" w:type="dxa"/>
            <w:shd w:val="clear" w:color="auto" w:fill="auto"/>
          </w:tcPr>
          <w:p w14:paraId="11E452BC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7F46B83B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5716A9A4" w14:textId="77777777" w:rsidR="00132AD1" w:rsidRPr="005809CF" w:rsidRDefault="00132AD1" w:rsidP="006D094C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14:paraId="1B76DC4F" w14:textId="77777777" w:rsidR="00132AD1" w:rsidRPr="005809CF" w:rsidRDefault="00132AD1" w:rsidP="006D094C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14:paraId="39EE9379" w14:textId="77777777" w:rsidR="00132AD1" w:rsidRPr="005809CF" w:rsidRDefault="00132AD1" w:rsidP="006D094C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i tym podobne), </w:t>
            </w:r>
          </w:p>
          <w:p w14:paraId="109C5B75" w14:textId="77777777" w:rsidR="00132AD1" w:rsidRPr="005809CF" w:rsidRDefault="00132AD1" w:rsidP="006D094C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14:paraId="596D4A74" w14:textId="77777777" w:rsidR="00132AD1" w:rsidRPr="005809CF" w:rsidRDefault="00132AD1" w:rsidP="006D094C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cel lub cele Projektu, </w:t>
            </w:r>
          </w:p>
          <w:p w14:paraId="50CE31C3" w14:textId="77777777" w:rsidR="00132AD1" w:rsidRPr="005809CF" w:rsidRDefault="00132AD1" w:rsidP="006D094C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14:paraId="1157D5B7" w14:textId="77777777" w:rsidR="00132AD1" w:rsidRPr="005809CF" w:rsidRDefault="00132AD1" w:rsidP="006D094C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wartość Projektu (całkowity  koszt Projektu),</w:t>
            </w:r>
          </w:p>
          <w:p w14:paraId="71AE9915" w14:textId="77777777" w:rsidR="00132AD1" w:rsidRPr="005809CF" w:rsidRDefault="00132AD1" w:rsidP="006D094C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14:paraId="52339F08" w14:textId="45576C60" w:rsidR="00132AD1" w:rsidRPr="005809CF" w:rsidRDefault="00132AD1" w:rsidP="00423D8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(dotyczy: art. 50 ust. 1 lit. a rozporządzenia ogólnego; § 1</w:t>
            </w:r>
            <w:r w:rsidR="00423D81" w:rsidRPr="005809CF">
              <w:rPr>
                <w:rFonts w:asciiTheme="minorHAnsi" w:hAnsiTheme="minorHAnsi" w:cstheme="minorHAnsi"/>
              </w:rPr>
              <w:t>6</w:t>
            </w:r>
            <w:r w:rsidRPr="005809CF">
              <w:rPr>
                <w:rFonts w:asciiTheme="minorHAnsi" w:hAnsiTheme="minorHAnsi" w:cstheme="minorHAnsi"/>
              </w:rPr>
              <w:t xml:space="preserve"> ust. 2 pkt 4 Decyzji)</w:t>
            </w:r>
          </w:p>
        </w:tc>
        <w:tc>
          <w:tcPr>
            <w:tcW w:w="3119" w:type="dxa"/>
            <w:shd w:val="clear" w:color="auto" w:fill="auto"/>
          </w:tcPr>
          <w:p w14:paraId="2168DF08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Brak opisu Projektu na stronach mediów społecznościowych Beneficjenta</w:t>
            </w:r>
          </w:p>
          <w:p w14:paraId="4F4109AD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lub </w:t>
            </w:r>
          </w:p>
          <w:p w14:paraId="0D1D0E8A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14:paraId="2EC36BB2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0,5%</w:t>
            </w:r>
          </w:p>
        </w:tc>
      </w:tr>
      <w:tr w:rsidR="005809CF" w:rsidRPr="005809CF" w14:paraId="30FCAF74" w14:textId="77777777" w:rsidTr="006D094C">
        <w:tc>
          <w:tcPr>
            <w:tcW w:w="385" w:type="dxa"/>
            <w:shd w:val="clear" w:color="auto" w:fill="auto"/>
          </w:tcPr>
          <w:p w14:paraId="2843DDBF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14:paraId="4E9EA168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5809CF">
              <w:rPr>
                <w:rFonts w:asciiTheme="minorHAnsi" w:hAnsiTheme="minorHAnsi" w:cstheme="minorHAnsi"/>
              </w:rPr>
              <w:t>pełnokolorowa</w:t>
            </w:r>
            <w:proofErr w:type="spellEnd"/>
            <w:r w:rsidRPr="005809CF">
              <w:rPr>
                <w:rFonts w:asciiTheme="minorHAnsi" w:hAnsiTheme="minorHAnsi" w:cstheme="minorHAnsi"/>
              </w:rPr>
              <w:t>), znaku Unii Europejskiej i herbu Województwa Wielkopolskiego na:</w:t>
            </w:r>
          </w:p>
          <w:p w14:paraId="36A2F563" w14:textId="77777777" w:rsidR="00132AD1" w:rsidRPr="005809CF" w:rsidRDefault="00132AD1" w:rsidP="006D094C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24ACB24E" w14:textId="77777777" w:rsidR="00132AD1" w:rsidRPr="005809CF" w:rsidRDefault="00132AD1" w:rsidP="006D094C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lastRenderedPageBreak/>
              <w:t>wszystkich dokumentach i materiałach (między innymi produkty drukowane lub cyfrowe) podawanych do wiadomości publicznej,</w:t>
            </w:r>
          </w:p>
          <w:p w14:paraId="10411DED" w14:textId="77777777" w:rsidR="00132AD1" w:rsidRPr="005809CF" w:rsidRDefault="00132AD1" w:rsidP="006D094C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wszystkich dokumentach i materiałach dla osób i podmiotów uczestniczących w Projekcie.</w:t>
            </w:r>
          </w:p>
          <w:p w14:paraId="2D25BA6E" w14:textId="5CD37FA4" w:rsidR="00132AD1" w:rsidRPr="005809CF" w:rsidRDefault="00132AD1" w:rsidP="00423D8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(dotyczy: art. 50 ust. 1 lit. b rozporządzenia ogólnego; § 1</w:t>
            </w:r>
            <w:r w:rsidR="00423D81" w:rsidRPr="005809CF">
              <w:rPr>
                <w:rFonts w:asciiTheme="minorHAnsi" w:hAnsiTheme="minorHAnsi" w:cstheme="minorHAnsi"/>
              </w:rPr>
              <w:t>6</w:t>
            </w:r>
            <w:r w:rsidRPr="005809CF">
              <w:rPr>
                <w:rFonts w:asciiTheme="minorHAnsi" w:hAnsiTheme="minorHAnsi" w:cstheme="minorHAnsi"/>
              </w:rPr>
              <w:t xml:space="preserve"> ust. 2 pkt 1 lit. a-c Decyzji)</w:t>
            </w:r>
          </w:p>
        </w:tc>
        <w:tc>
          <w:tcPr>
            <w:tcW w:w="3119" w:type="dxa"/>
            <w:shd w:val="clear" w:color="auto" w:fill="auto"/>
          </w:tcPr>
          <w:p w14:paraId="1B6DE3AE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lastRenderedPageBreak/>
              <w:t xml:space="preserve">Nieumieszczenie  znaku Funduszy Europejskich, znaku barw Rzeczypospolitej Polskiej (jeśli dotyczy; wersja </w:t>
            </w:r>
            <w:proofErr w:type="spellStart"/>
            <w:r w:rsidRPr="005809CF">
              <w:rPr>
                <w:rFonts w:asciiTheme="minorHAnsi" w:hAnsiTheme="minorHAnsi" w:cstheme="minorHAnsi"/>
              </w:rPr>
              <w:t>pełnokolorowa</w:t>
            </w:r>
            <w:proofErr w:type="spellEnd"/>
            <w:r w:rsidRPr="005809CF">
              <w:rPr>
                <w:rFonts w:asciiTheme="minorHAnsi" w:hAnsiTheme="minorHAnsi" w:cstheme="minorHAnsi"/>
              </w:rPr>
              <w:t xml:space="preserve">), znaku Unii Europejskiej i herbu Województwa Wielkopolskiego w którymkolwiek działaniu, dokumencie, materiale </w:t>
            </w:r>
          </w:p>
          <w:p w14:paraId="61C45C41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451425D8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5809CF" w:rsidRPr="005809CF" w14:paraId="2A50D2BC" w14:textId="77777777" w:rsidTr="006D094C">
        <w:tc>
          <w:tcPr>
            <w:tcW w:w="385" w:type="dxa"/>
            <w:vMerge w:val="restart"/>
            <w:shd w:val="clear" w:color="auto" w:fill="auto"/>
          </w:tcPr>
          <w:p w14:paraId="68E3C2C4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14:paraId="04B3B9F1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7DF0F2C4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14:paraId="1F9E4D74" w14:textId="46BDD5A4" w:rsidR="00132AD1" w:rsidRPr="005809CF" w:rsidRDefault="00132AD1" w:rsidP="00423D8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(dotyczy: art. 50 ust. 1 lit. c rozporządzenia ogólnego; § 1</w:t>
            </w:r>
            <w:r w:rsidR="00423D81" w:rsidRPr="005809CF">
              <w:rPr>
                <w:rFonts w:asciiTheme="minorHAnsi" w:hAnsiTheme="minorHAnsi" w:cstheme="minorHAnsi"/>
              </w:rPr>
              <w:t>6</w:t>
            </w:r>
            <w:r w:rsidRPr="005809CF">
              <w:rPr>
                <w:rFonts w:asciiTheme="minorHAnsi" w:hAnsiTheme="minorHAnsi" w:cstheme="minorHAnsi"/>
              </w:rPr>
              <w:t xml:space="preserve"> ust. 2 pkt 2 Decyzji)</w:t>
            </w:r>
          </w:p>
        </w:tc>
        <w:tc>
          <w:tcPr>
            <w:tcW w:w="3119" w:type="dxa"/>
            <w:shd w:val="clear" w:color="auto" w:fill="auto"/>
          </w:tcPr>
          <w:p w14:paraId="170E258C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Nieumieszczenie tablicy </w:t>
            </w:r>
          </w:p>
          <w:p w14:paraId="14C32D80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1EB53F79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0,5%</w:t>
            </w:r>
          </w:p>
        </w:tc>
      </w:tr>
      <w:tr w:rsidR="005809CF" w:rsidRPr="005809CF" w14:paraId="202FF414" w14:textId="77777777" w:rsidTr="006D094C">
        <w:trPr>
          <w:trHeight w:val="904"/>
        </w:trPr>
        <w:tc>
          <w:tcPr>
            <w:tcW w:w="385" w:type="dxa"/>
            <w:vMerge/>
            <w:shd w:val="clear" w:color="auto" w:fill="auto"/>
          </w:tcPr>
          <w:p w14:paraId="79B13E99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1FBB7EA7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76F684F0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Umieszczenie tablicy informacyjnej niezgodnie z 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14:paraId="6A56D4D6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0,25%</w:t>
            </w:r>
          </w:p>
        </w:tc>
      </w:tr>
      <w:tr w:rsidR="005809CF" w:rsidRPr="005809CF" w14:paraId="01EBE7D7" w14:textId="77777777" w:rsidTr="006D094C">
        <w:trPr>
          <w:trHeight w:val="903"/>
        </w:trPr>
        <w:tc>
          <w:tcPr>
            <w:tcW w:w="385" w:type="dxa"/>
            <w:vMerge/>
            <w:shd w:val="clear" w:color="auto" w:fill="auto"/>
          </w:tcPr>
          <w:p w14:paraId="6AB3710A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01047B4E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23FB1DAE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14:paraId="73AE547B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0,25%</w:t>
            </w:r>
          </w:p>
        </w:tc>
      </w:tr>
      <w:tr w:rsidR="005809CF" w:rsidRPr="005809CF" w14:paraId="5367C955" w14:textId="77777777" w:rsidTr="006D094C">
        <w:tc>
          <w:tcPr>
            <w:tcW w:w="385" w:type="dxa"/>
            <w:vMerge w:val="restart"/>
            <w:shd w:val="clear" w:color="auto" w:fill="auto"/>
          </w:tcPr>
          <w:p w14:paraId="5229C340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14:paraId="2734452C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14:paraId="1B4E6814" w14:textId="2D041D7D" w:rsidR="00132AD1" w:rsidRPr="005809CF" w:rsidRDefault="00132AD1" w:rsidP="00423D8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(dotyczy: art. 50 ust. 1 lit. d rozporządzenia ogólnego; § 1</w:t>
            </w:r>
            <w:r w:rsidR="00423D81" w:rsidRPr="005809CF">
              <w:rPr>
                <w:rFonts w:asciiTheme="minorHAnsi" w:hAnsiTheme="minorHAnsi" w:cstheme="minorHAnsi"/>
              </w:rPr>
              <w:t>6</w:t>
            </w:r>
            <w:r w:rsidRPr="005809CF">
              <w:rPr>
                <w:rFonts w:asciiTheme="minorHAnsi" w:hAnsiTheme="minorHAnsi" w:cstheme="minorHAnsi"/>
              </w:rPr>
              <w:t xml:space="preserve"> ust. 2 pkt 3 Decyzji)</w:t>
            </w:r>
          </w:p>
        </w:tc>
        <w:tc>
          <w:tcPr>
            <w:tcW w:w="3119" w:type="dxa"/>
            <w:shd w:val="clear" w:color="auto" w:fill="auto"/>
          </w:tcPr>
          <w:p w14:paraId="29FB787F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14:paraId="2F4A6094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0,5%</w:t>
            </w:r>
          </w:p>
        </w:tc>
      </w:tr>
      <w:tr w:rsidR="005809CF" w:rsidRPr="005809CF" w14:paraId="679B9D4C" w14:textId="77777777" w:rsidTr="006D094C">
        <w:trPr>
          <w:trHeight w:val="1019"/>
        </w:trPr>
        <w:tc>
          <w:tcPr>
            <w:tcW w:w="385" w:type="dxa"/>
            <w:vMerge/>
            <w:shd w:val="clear" w:color="auto" w:fill="auto"/>
          </w:tcPr>
          <w:p w14:paraId="4FA3AB3A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54ECB8BF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87847B6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Umieszczenie plakatu lub elektronicznego wyświetlacza niezgodnie ze 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14:paraId="5963E02A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0,25%</w:t>
            </w:r>
          </w:p>
        </w:tc>
      </w:tr>
      <w:tr w:rsidR="005809CF" w:rsidRPr="005809CF" w14:paraId="271BD3CD" w14:textId="77777777" w:rsidTr="006D094C">
        <w:trPr>
          <w:trHeight w:val="1019"/>
        </w:trPr>
        <w:tc>
          <w:tcPr>
            <w:tcW w:w="385" w:type="dxa"/>
            <w:vMerge/>
            <w:shd w:val="clear" w:color="auto" w:fill="auto"/>
          </w:tcPr>
          <w:p w14:paraId="57EE57FB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6DB21D2F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65168E94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Umieszczenie plakatu lub elektronicznego wyświetlacza w miejscu niewidocznym lub mało </w:t>
            </w:r>
            <w:r w:rsidRPr="005809CF">
              <w:rPr>
                <w:rFonts w:asciiTheme="minorHAnsi" w:hAnsiTheme="minorHAnsi" w:cstheme="minorHAnsi"/>
              </w:rPr>
              <w:lastRenderedPageBreak/>
              <w:t>widocznym dla społeczeństwa</w:t>
            </w:r>
          </w:p>
        </w:tc>
        <w:tc>
          <w:tcPr>
            <w:tcW w:w="2835" w:type="dxa"/>
            <w:shd w:val="clear" w:color="auto" w:fill="auto"/>
          </w:tcPr>
          <w:p w14:paraId="2D68C35F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5809CF" w:rsidRPr="005809CF" w14:paraId="58454B81" w14:textId="77777777" w:rsidTr="006D094C">
        <w:tc>
          <w:tcPr>
            <w:tcW w:w="385" w:type="dxa"/>
            <w:shd w:val="clear" w:color="auto" w:fill="auto"/>
          </w:tcPr>
          <w:p w14:paraId="71993377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4322" w:type="dxa"/>
            <w:shd w:val="clear" w:color="auto" w:fill="auto"/>
          </w:tcPr>
          <w:p w14:paraId="1D584DD3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Zorganizowanie wydarzenia lub działania informacyjno-promocyjnego (na przykład konferencja prasowa, wydarzenie promujące projekt, prezentacja projektu na targach branżowych) w ważnym momencie realizacji projektu, na przykład na otwarcie projektu, zakończenie projektu lub jego ważnego etapu na przykład rozpoczęcie inwestycji, oddanie inwestycji do użytkowania i tym podobne. </w:t>
            </w:r>
          </w:p>
          <w:p w14:paraId="5FAE5937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3EA16A59" w14:textId="44239845" w:rsidR="00132AD1" w:rsidRPr="005809CF" w:rsidRDefault="00132AD1" w:rsidP="00423D8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(dotyczy: art. 50 ust. 1 lit. e rozporządzenia ogólnego; § 1</w:t>
            </w:r>
            <w:r w:rsidR="00423D81" w:rsidRPr="005809CF">
              <w:rPr>
                <w:rFonts w:asciiTheme="minorHAnsi" w:hAnsiTheme="minorHAnsi" w:cstheme="minorHAnsi"/>
              </w:rPr>
              <w:t xml:space="preserve">6 </w:t>
            </w:r>
            <w:r w:rsidRPr="005809CF">
              <w:rPr>
                <w:rFonts w:asciiTheme="minorHAnsi" w:hAnsiTheme="minorHAnsi" w:cstheme="minorHAnsi"/>
              </w:rPr>
              <w:t>ust. 2 pkt 5 Decyzji)</w:t>
            </w:r>
          </w:p>
        </w:tc>
        <w:tc>
          <w:tcPr>
            <w:tcW w:w="3119" w:type="dxa"/>
            <w:shd w:val="clear" w:color="auto" w:fill="auto"/>
          </w:tcPr>
          <w:p w14:paraId="5179AA3A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Niezorganizowanie wydarzenia lub działania informacyjno-promocyjnego</w:t>
            </w:r>
          </w:p>
          <w:p w14:paraId="4384615D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lub</w:t>
            </w:r>
          </w:p>
          <w:p w14:paraId="48981503" w14:textId="77777777" w:rsidR="00132AD1" w:rsidRPr="005809CF" w:rsidRDefault="00132AD1" w:rsidP="006D094C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Niezaproszenie do udziału w 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14:paraId="0D6AE0F8" w14:textId="77777777" w:rsidR="00132AD1" w:rsidRPr="005809CF" w:rsidRDefault="00132AD1" w:rsidP="006D094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3CA9C87C" w14:textId="77777777" w:rsidR="00443566" w:rsidRPr="005809CF" w:rsidRDefault="00443566" w:rsidP="00C57EBE">
      <w:pPr>
        <w:spacing w:line="276" w:lineRule="auto"/>
        <w:ind w:left="708" w:firstLine="708"/>
        <w:rPr>
          <w:rFonts w:asciiTheme="minorHAnsi" w:hAnsiTheme="minorHAnsi" w:cstheme="minorHAnsi"/>
        </w:rPr>
      </w:pPr>
    </w:p>
    <w:p w14:paraId="6B096916" w14:textId="77777777" w:rsidR="000B2053" w:rsidRDefault="000B20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311686D" w14:textId="77777777" w:rsidR="000B2053" w:rsidRPr="00C77245" w:rsidRDefault="000B2053" w:rsidP="000B2053">
      <w:pPr>
        <w:spacing w:after="252" w:line="276" w:lineRule="auto"/>
        <w:ind w:left="244" w:right="480" w:hanging="10"/>
        <w:rPr>
          <w:rFonts w:asciiTheme="minorHAnsi" w:hAnsiTheme="minorHAnsi" w:cstheme="minorHAnsi"/>
          <w:b/>
        </w:rPr>
      </w:pPr>
      <w:r w:rsidRPr="00C77245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528DAB56" wp14:editId="1FF2E094">
            <wp:extent cx="6886575" cy="704850"/>
            <wp:effectExtent l="0" t="0" r="9525" b="0"/>
            <wp:docPr id="4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00C1E" w14:textId="77777777" w:rsidR="000B2053" w:rsidRPr="00C77245" w:rsidRDefault="000B2053" w:rsidP="000B2053">
      <w:pPr>
        <w:spacing w:after="252" w:line="276" w:lineRule="auto"/>
        <w:ind w:left="244" w:right="480" w:hanging="10"/>
        <w:rPr>
          <w:rFonts w:asciiTheme="minorHAnsi" w:eastAsia="Arial" w:hAnsiTheme="minorHAnsi" w:cstheme="minorHAnsi"/>
          <w:b/>
          <w:color w:val="000000"/>
        </w:rPr>
      </w:pPr>
      <w:r w:rsidRPr="00C77245">
        <w:rPr>
          <w:rFonts w:asciiTheme="minorHAnsi" w:eastAsia="Arial" w:hAnsiTheme="minorHAnsi" w:cstheme="minorHAnsi"/>
          <w:b/>
          <w:color w:val="000000"/>
        </w:rPr>
        <w:t>Informacja dotycząca przetwarzania danych osobowych dla w</w:t>
      </w:r>
      <w:r>
        <w:rPr>
          <w:rFonts w:asciiTheme="minorHAnsi" w:eastAsia="Arial" w:hAnsiTheme="minorHAnsi" w:cstheme="minorHAnsi"/>
          <w:b/>
          <w:color w:val="000000"/>
        </w:rPr>
        <w:t>szystkich osób zaangażowanych w </w:t>
      </w:r>
      <w:r w:rsidRPr="00C77245">
        <w:rPr>
          <w:rFonts w:asciiTheme="minorHAnsi" w:eastAsia="Arial" w:hAnsiTheme="minorHAnsi" w:cstheme="minorHAnsi"/>
          <w:b/>
          <w:color w:val="000000"/>
        </w:rPr>
        <w:t>pr</w:t>
      </w:r>
      <w:r>
        <w:rPr>
          <w:rFonts w:asciiTheme="minorHAnsi" w:eastAsia="Arial" w:hAnsiTheme="minorHAnsi" w:cstheme="minorHAnsi"/>
          <w:b/>
          <w:color w:val="000000"/>
        </w:rPr>
        <w:t>ojekty realizowane w ramach FEW</w:t>
      </w:r>
    </w:p>
    <w:p w14:paraId="073DB1AB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Administratorem danych osobowych jest Województwo Wielkopolskie z siedzibą Urzędu Marszałkowskiego Województwa Wielkopolskiego w Poznaniu przy al</w:t>
      </w:r>
      <w:r>
        <w:rPr>
          <w:rFonts w:asciiTheme="minorHAnsi" w:eastAsia="Arial" w:hAnsiTheme="minorHAnsi" w:cstheme="minorHAnsi"/>
          <w:color w:val="000000"/>
        </w:rPr>
        <w:t>ei</w:t>
      </w:r>
      <w:r w:rsidRPr="00C77245">
        <w:rPr>
          <w:rFonts w:asciiTheme="minorHAnsi" w:eastAsia="Arial" w:hAnsiTheme="minorHAnsi" w:cstheme="minorHAnsi"/>
          <w:color w:val="000000"/>
        </w:rPr>
        <w:t xml:space="preserve"> Niepodległości 34, 61-714 Poznań, e-mail: </w:t>
      </w:r>
      <w:r w:rsidRPr="00AA0ACB">
        <w:rPr>
          <w:rFonts w:asciiTheme="minorHAnsi" w:eastAsia="Arial" w:hAnsiTheme="minorHAnsi" w:cstheme="minorHAnsi"/>
        </w:rPr>
        <w:t>kancelaria@umww.pl</w:t>
      </w:r>
      <w:r w:rsidRPr="00C77245">
        <w:rPr>
          <w:rFonts w:asciiTheme="minorHAnsi" w:eastAsia="Arial" w:hAnsiTheme="minorHAnsi" w:cstheme="minorHAnsi"/>
          <w:color w:val="000000"/>
        </w:rPr>
        <w:t xml:space="preserve">, fax 61 626 69 69, adres skrytki urzędu na platformie 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>.</w:t>
      </w:r>
    </w:p>
    <w:p w14:paraId="64D5ADA2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14:paraId="747308C0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Państwa dane osobowe przetwarzamy w związku z wypełnieniem obowiązku prawnego ciążącego na administratorze, który wynika z ustawy wdrożeniowej 2021-2027</w:t>
      </w:r>
      <w:r w:rsidRPr="00C77245">
        <w:rPr>
          <w:rStyle w:val="Odwoanieprzypisudolnego"/>
          <w:rFonts w:asciiTheme="minorHAnsi" w:eastAsia="Arial" w:hAnsiTheme="minorHAnsi" w:cstheme="minorHAnsi"/>
          <w:color w:val="000000"/>
        </w:rPr>
        <w:footnoteReference w:id="33"/>
      </w:r>
      <w:r w:rsidRPr="00C77245">
        <w:rPr>
          <w:rFonts w:asciiTheme="minorHAnsi" w:eastAsia="Arial" w:hAnsiTheme="minorHAnsi" w:cstheme="minorHAnsi"/>
          <w:color w:val="000000"/>
        </w:rPr>
        <w:t xml:space="preserve">, rozporządzeń 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 xml:space="preserve"> UE 2021/1060, 2021/1056, 2021/1057</w:t>
      </w:r>
      <w:r w:rsidRPr="00C77245">
        <w:rPr>
          <w:rStyle w:val="Odwoanieprzypisudolnego"/>
          <w:rFonts w:asciiTheme="minorHAnsi" w:eastAsia="Arial" w:hAnsiTheme="minorHAnsi" w:cstheme="minorHAnsi"/>
          <w:color w:val="000000"/>
        </w:rPr>
        <w:footnoteReference w:id="34"/>
      </w:r>
      <w:r w:rsidRPr="00C77245">
        <w:rPr>
          <w:rFonts w:asciiTheme="minorHAnsi" w:eastAsia="Arial" w:hAnsiTheme="minorHAnsi" w:cstheme="minorHAnsi"/>
          <w:color w:val="000000"/>
        </w:rPr>
        <w:t xml:space="preserve"> i innych powiązanych oraz u</w:t>
      </w:r>
      <w:r>
        <w:rPr>
          <w:rFonts w:asciiTheme="minorHAnsi" w:eastAsia="Arial" w:hAnsiTheme="minorHAnsi" w:cstheme="minorHAnsi"/>
          <w:color w:val="000000"/>
        </w:rPr>
        <w:t>stawy o finansach publicznych i </w:t>
      </w:r>
      <w:r w:rsidRPr="00C77245">
        <w:rPr>
          <w:rFonts w:asciiTheme="minorHAnsi" w:eastAsia="Arial" w:hAnsiTheme="minorHAnsi" w:cstheme="minorHAnsi"/>
          <w:color w:val="000000"/>
        </w:rPr>
        <w:t>ustawy o narodowym zasobie archiwalnym i archiwach.</w:t>
      </w:r>
    </w:p>
    <w:p w14:paraId="7C2392FA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ePUAP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>: /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umarszwlkp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>/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SkrytkaESP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 xml:space="preserve"> lub e-mail: </w:t>
      </w:r>
      <w:r w:rsidRPr="00AA0ACB">
        <w:rPr>
          <w:rFonts w:asciiTheme="minorHAnsi" w:eastAsia="Arial" w:hAnsiTheme="minorHAnsi" w:cstheme="minorHAnsi"/>
        </w:rPr>
        <w:t>inspektor.ochrony@umww.pl</w:t>
      </w:r>
      <w:r w:rsidRPr="00C77245">
        <w:rPr>
          <w:rFonts w:asciiTheme="minorHAnsi" w:eastAsia="Arial" w:hAnsiTheme="minorHAnsi" w:cstheme="minorHAnsi"/>
          <w:color w:val="000000"/>
        </w:rPr>
        <w:t>.</w:t>
      </w:r>
    </w:p>
    <w:p w14:paraId="7BCA69F1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14:paraId="1F4F3CC3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 xml:space="preserve">Podanie danych osobowych obowiązkowych jest warunkiem ustawowym a ich niepodanie skutkuje brakiem możliwości udziału w projekcie. </w:t>
      </w:r>
    </w:p>
    <w:p w14:paraId="3DDAC235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0C593C08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660AB0A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558E77F2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Przysługuje Państwu prawo do dostępu do danych osobowych, ich sprostowania lub ograniczenia przetwarzania.</w:t>
      </w:r>
    </w:p>
    <w:p w14:paraId="559C6C88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Przysługuje Państwu prawo do wniesienia sprzeciwu wobec przetwarzania w związku z Państwa sytuacją szczególną o ile przetwarzanie Państwa danych osobowych jest n</w:t>
      </w:r>
      <w:r>
        <w:rPr>
          <w:rFonts w:asciiTheme="minorHAnsi" w:eastAsia="Arial" w:hAnsiTheme="minorHAnsi" w:cstheme="minorHAnsi"/>
          <w:color w:val="000000"/>
        </w:rPr>
        <w:t xml:space="preserve">iezbędne do </w:t>
      </w:r>
      <w:r w:rsidRPr="00C77245">
        <w:rPr>
          <w:rFonts w:asciiTheme="minorHAnsi" w:eastAsia="Arial" w:hAnsiTheme="minorHAnsi" w:cstheme="minorHAnsi"/>
          <w:color w:val="000000"/>
        </w:rPr>
        <w:t>zrealizowania zadania w interesie publicznym lub sprawowania władzy publicznej.</w:t>
      </w:r>
    </w:p>
    <w:p w14:paraId="6CFC93A4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Przysługuje Państwu prawo wniesienia skargi do organu nadzorczego t</w:t>
      </w:r>
      <w:r>
        <w:rPr>
          <w:rFonts w:asciiTheme="minorHAnsi" w:eastAsia="Arial" w:hAnsiTheme="minorHAnsi" w:cstheme="minorHAnsi"/>
          <w:color w:val="000000"/>
        </w:rPr>
        <w:t xml:space="preserve">o </w:t>
      </w:r>
      <w:r w:rsidRPr="00C77245">
        <w:rPr>
          <w:rFonts w:asciiTheme="minorHAnsi" w:eastAsia="Arial" w:hAnsiTheme="minorHAnsi" w:cstheme="minorHAnsi"/>
          <w:color w:val="000000"/>
        </w:rPr>
        <w:t>j</w:t>
      </w:r>
      <w:r>
        <w:rPr>
          <w:rFonts w:asciiTheme="minorHAnsi" w:eastAsia="Arial" w:hAnsiTheme="minorHAnsi" w:cstheme="minorHAnsi"/>
          <w:color w:val="000000"/>
        </w:rPr>
        <w:t>est</w:t>
      </w:r>
      <w:r w:rsidRPr="00C77245">
        <w:rPr>
          <w:rFonts w:asciiTheme="minorHAnsi" w:eastAsia="Arial" w:hAnsiTheme="minorHAnsi" w:cstheme="minorHAnsi"/>
          <w:color w:val="000000"/>
        </w:rPr>
        <w:t xml:space="preserve"> Prezesa Urzędu Ochrony Danych Osobowych o ile uważają Państwo, iż przetwarzanie Państwa danych osobowych odbywa się w sposób niezgodny z prawem.</w:t>
      </w:r>
    </w:p>
    <w:p w14:paraId="30B8EC8C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 xml:space="preserve">Państwa dane osobowe będą ujawniane: </w:t>
      </w:r>
    </w:p>
    <w:p w14:paraId="415774FA" w14:textId="77777777" w:rsidR="000B2053" w:rsidRPr="00C77245" w:rsidRDefault="000B2053" w:rsidP="000B2053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podmiotom świadczącym usługi na rzecz Województwa Wielk</w:t>
      </w:r>
      <w:r>
        <w:rPr>
          <w:rFonts w:asciiTheme="minorHAnsi" w:eastAsia="Arial" w:hAnsiTheme="minorHAnsi" w:cstheme="minorHAnsi"/>
          <w:color w:val="000000"/>
        </w:rPr>
        <w:t>opolskiego w zakresie serwisu i </w:t>
      </w:r>
      <w:r w:rsidRPr="00C77245">
        <w:rPr>
          <w:rFonts w:asciiTheme="minorHAnsi" w:eastAsia="Arial" w:hAnsiTheme="minorHAnsi" w:cstheme="minorHAnsi"/>
          <w:color w:val="000000"/>
        </w:rPr>
        <w:t xml:space="preserve">wsparcia systemów informatycznych, utylizacji dokumentacji niearchiwalnej, przekazywania przesyłek pocztowych, lub podmiotom </w:t>
      </w:r>
      <w:r w:rsidRPr="00C77245">
        <w:rPr>
          <w:rFonts w:asciiTheme="minorHAnsi" w:eastAsia="Arial" w:hAnsiTheme="minorHAnsi" w:cstheme="minorHAnsi"/>
          <w:iCs/>
          <w:color w:val="000000"/>
        </w:rPr>
        <w:t>dokonującym badań, kontroli, ewaluacji na zlecen</w:t>
      </w:r>
      <w:r>
        <w:rPr>
          <w:rFonts w:asciiTheme="minorHAnsi" w:eastAsia="Arial" w:hAnsiTheme="minorHAnsi" w:cstheme="minorHAnsi"/>
          <w:iCs/>
          <w:color w:val="000000"/>
        </w:rPr>
        <w:t xml:space="preserve">ie Województwa Wielkopolskiego </w:t>
      </w:r>
      <w:r w:rsidRPr="00C77245">
        <w:rPr>
          <w:rFonts w:asciiTheme="minorHAnsi" w:eastAsia="Arial" w:hAnsiTheme="minorHAnsi" w:cstheme="minorHAnsi"/>
          <w:iCs/>
          <w:color w:val="000000"/>
        </w:rPr>
        <w:t>w związku z realizacją programu Fundusze Europejskie dla Wielkopolski na lata 2021-2027;</w:t>
      </w:r>
    </w:p>
    <w:p w14:paraId="532F648D" w14:textId="77777777" w:rsidR="000B2053" w:rsidRPr="00C77245" w:rsidRDefault="000B2053" w:rsidP="000B2053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Interreg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>, kontrolerom krajowym, instytucjom pośredniczącym, instytucjom wdrażającym, instytucjom pośredniczącym o ile niezbędne to będzie do realizacji ich zadań.</w:t>
      </w:r>
    </w:p>
    <w:p w14:paraId="5C3144DF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Państwa dane osobowe nie są przetwarzane w sposób zautomatyzowany w celu podjęcia jakiejkolwiek decyzji oraz profilowania.</w:t>
      </w:r>
    </w:p>
    <w:p w14:paraId="692BFC12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  <w:color w:val="000000"/>
        </w:rPr>
        <w:t>Państwa dane osobowe nie są przekazywane poza Europejski Obszar Gospodarczy oraz do organizacji międzynarodowych.</w:t>
      </w:r>
    </w:p>
    <w:p w14:paraId="57722F4E" w14:textId="77777777" w:rsidR="000B2053" w:rsidRPr="00C77245" w:rsidRDefault="000B2053" w:rsidP="000B2053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C77245">
        <w:rPr>
          <w:rFonts w:asciiTheme="minorHAnsi" w:eastAsia="Arial" w:hAnsiTheme="minorHAnsi" w:cstheme="minorHAnsi"/>
        </w:rPr>
        <w:t>Państwa dane osobowe udostępnione zostały przez Beneficjenta ……………</w:t>
      </w:r>
      <w:r>
        <w:rPr>
          <w:rFonts w:asciiTheme="minorHAnsi" w:eastAsia="Arial" w:hAnsiTheme="minorHAnsi" w:cstheme="minorHAnsi"/>
        </w:rPr>
        <w:t xml:space="preserve"> </w:t>
      </w:r>
      <w:r w:rsidRPr="00C77245">
        <w:rPr>
          <w:rFonts w:asciiTheme="minorHAnsi" w:eastAsia="Arial" w:hAnsiTheme="minorHAnsi" w:cstheme="minorHAnsi"/>
        </w:rPr>
        <w:t>(nazwa Beneficjenta)</w:t>
      </w:r>
      <w:r w:rsidRPr="00C77245">
        <w:rPr>
          <w:rStyle w:val="Odwoanieprzypisudolnego"/>
          <w:rFonts w:asciiTheme="minorHAnsi" w:eastAsia="Arial" w:hAnsiTheme="minorHAnsi" w:cstheme="minorHAnsi"/>
        </w:rPr>
        <w:footnoteReference w:id="35"/>
      </w:r>
      <w:r w:rsidRPr="00C77245">
        <w:rPr>
          <w:rFonts w:asciiTheme="minorHAnsi" w:eastAsia="Arial" w:hAnsiTheme="minorHAnsi" w:cstheme="minorHAnsi"/>
        </w:rPr>
        <w:t xml:space="preserve"> w</w:t>
      </w:r>
      <w:r w:rsidRPr="00C77245">
        <w:rPr>
          <w:rFonts w:asciiTheme="minorHAnsi" w:eastAsia="Arial" w:hAnsiTheme="minorHAnsi" w:cstheme="minorHAnsi"/>
          <w:color w:val="000000"/>
        </w:rPr>
        <w:t xml:space="preserve"> zakresie niezbędnym do osiągniecia celów przetwarzania, lecz nie większym niż zakres</w:t>
      </w:r>
      <w:r>
        <w:rPr>
          <w:rFonts w:asciiTheme="minorHAnsi" w:eastAsia="Arial" w:hAnsiTheme="minorHAnsi" w:cstheme="minorHAnsi"/>
          <w:color w:val="000000"/>
        </w:rPr>
        <w:t>,</w:t>
      </w:r>
      <w:r w:rsidRPr="00C77245">
        <w:rPr>
          <w:rFonts w:asciiTheme="minorHAnsi" w:eastAsia="Arial" w:hAnsiTheme="minorHAnsi" w:cstheme="minorHAnsi"/>
          <w:color w:val="000000"/>
        </w:rPr>
        <w:t xml:space="preserve"> o którym mowa w art. 87 ustawy wdrożeniowej 2021-2027 lub rozporządzeń </w:t>
      </w:r>
      <w:proofErr w:type="spellStart"/>
      <w:r w:rsidRPr="00C77245">
        <w:rPr>
          <w:rFonts w:asciiTheme="minorHAnsi" w:eastAsia="Arial" w:hAnsiTheme="minorHAnsi" w:cstheme="minorHAnsi"/>
          <w:color w:val="000000"/>
        </w:rPr>
        <w:t>PEiR</w:t>
      </w:r>
      <w:proofErr w:type="spellEnd"/>
      <w:r w:rsidRPr="00C77245">
        <w:rPr>
          <w:rFonts w:asciiTheme="minorHAnsi" w:eastAsia="Arial" w:hAnsiTheme="minorHAnsi" w:cstheme="minorHAnsi"/>
          <w:color w:val="000000"/>
        </w:rPr>
        <w:t xml:space="preserve"> UE 2021/1060, 2021/1056, 2021/1057.</w:t>
      </w:r>
    </w:p>
    <w:p w14:paraId="287454A8" w14:textId="224FD0C9" w:rsidR="00443566" w:rsidRPr="005809CF" w:rsidRDefault="00443566">
      <w:pPr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br w:type="page"/>
      </w:r>
    </w:p>
    <w:p w14:paraId="030A49B8" w14:textId="76DF1D66" w:rsidR="00443566" w:rsidRPr="005809CF" w:rsidRDefault="00132AD1" w:rsidP="00443566">
      <w:pPr>
        <w:pStyle w:val="Nagwek1"/>
        <w:spacing w:before="120" w:after="120" w:line="276" w:lineRule="auto"/>
        <w:ind w:left="-57"/>
        <w:jc w:val="left"/>
        <w:rPr>
          <w:rFonts w:cs="Arial"/>
          <w:b w:val="0"/>
          <w:sz w:val="22"/>
          <w:szCs w:val="22"/>
        </w:rPr>
      </w:pPr>
      <w:r w:rsidRPr="005809CF">
        <w:rPr>
          <w:rFonts w:asciiTheme="minorHAnsi" w:hAnsiTheme="minorHAnsi" w:cstheme="minorHAnsi"/>
          <w:noProof/>
          <w:sz w:val="24"/>
        </w:rPr>
        <w:lastRenderedPageBreak/>
        <w:drawing>
          <wp:inline distT="0" distB="0" distL="0" distR="0" wp14:anchorId="3D5BA9FB" wp14:editId="61A110A1">
            <wp:extent cx="6646545" cy="670163"/>
            <wp:effectExtent l="0" t="0" r="1905" b="0"/>
            <wp:docPr id="7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67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ABBCF" w14:textId="5A571C71" w:rsidR="00443566" w:rsidRPr="005809CF" w:rsidRDefault="00443566" w:rsidP="00443566">
      <w:pPr>
        <w:pStyle w:val="Nagwek1"/>
        <w:spacing w:before="120" w:after="120" w:line="276" w:lineRule="auto"/>
        <w:jc w:val="left"/>
        <w:rPr>
          <w:rFonts w:asciiTheme="minorHAnsi" w:hAnsiTheme="minorHAnsi" w:cstheme="minorHAnsi"/>
          <w:bCs/>
          <w:caps/>
          <w:sz w:val="24"/>
          <w:szCs w:val="26"/>
        </w:rPr>
      </w:pPr>
      <w:r w:rsidRPr="005809CF">
        <w:rPr>
          <w:rFonts w:asciiTheme="minorHAnsi" w:hAnsiTheme="minorHAnsi" w:cstheme="minorHAnsi"/>
          <w:sz w:val="24"/>
          <w:szCs w:val="26"/>
        </w:rPr>
        <w:t>Zobowiązanie stosowania mechanizmu monitorowania i wycofania w przypadku wykorzystania infrastruktury na cele prowadzenia działalności gospodarczej o charakterze pomocniczym</w:t>
      </w:r>
    </w:p>
    <w:p w14:paraId="62C3D53B" w14:textId="77777777" w:rsidR="00443566" w:rsidRPr="005809CF" w:rsidRDefault="00443566" w:rsidP="00443566">
      <w:pPr>
        <w:spacing w:before="120" w:after="120" w:line="276" w:lineRule="auto"/>
        <w:ind w:left="5664"/>
        <w:rPr>
          <w:rFonts w:asciiTheme="minorHAnsi" w:hAnsiTheme="minorHAnsi" w:cstheme="minorHAnsi"/>
        </w:rPr>
      </w:pPr>
    </w:p>
    <w:p w14:paraId="0DD831E5" w14:textId="161A3D5B" w:rsidR="00443566" w:rsidRPr="005809CF" w:rsidRDefault="00443566" w:rsidP="00443566">
      <w:pPr>
        <w:spacing w:before="120" w:after="120" w:line="276" w:lineRule="auto"/>
        <w:ind w:left="7080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…………..………………..……</w:t>
      </w:r>
      <w:r w:rsidRPr="005809CF">
        <w:rPr>
          <w:rFonts w:asciiTheme="minorHAnsi" w:hAnsiTheme="minorHAnsi" w:cstheme="minorHAnsi"/>
        </w:rPr>
        <w:tab/>
        <w:t xml:space="preserve">           </w:t>
      </w:r>
      <w:r w:rsidRPr="005809CF">
        <w:rPr>
          <w:rFonts w:asciiTheme="minorHAnsi" w:hAnsiTheme="minorHAnsi" w:cstheme="minorHAnsi"/>
        </w:rPr>
        <w:br/>
        <w:t xml:space="preserve">  (miejscowość, data)</w:t>
      </w:r>
    </w:p>
    <w:p w14:paraId="4FA057C3" w14:textId="77777777" w:rsidR="00443566" w:rsidRPr="005809CF" w:rsidRDefault="00443566" w:rsidP="00443566">
      <w:pPr>
        <w:spacing w:before="120" w:after="120" w:line="276" w:lineRule="auto"/>
        <w:rPr>
          <w:rFonts w:asciiTheme="minorHAnsi" w:hAnsiTheme="minorHAnsi" w:cstheme="minorHAnsi"/>
        </w:rPr>
      </w:pPr>
    </w:p>
    <w:p w14:paraId="39FEE287" w14:textId="304E8711" w:rsidR="00443566" w:rsidRPr="005809CF" w:rsidRDefault="00443566" w:rsidP="00443566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W związku z uzyskaniem dofinansowania w ramach realizacji Projektu:</w:t>
      </w:r>
    </w:p>
    <w:p w14:paraId="024521B3" w14:textId="77777777" w:rsidR="00443566" w:rsidRPr="005809CF" w:rsidRDefault="00443566" w:rsidP="00443566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312A7C89" w14:textId="77777777" w:rsidR="00443566" w:rsidRPr="005809CF" w:rsidRDefault="00443566" w:rsidP="00443566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45F86991" w14:textId="77777777" w:rsidR="00443566" w:rsidRPr="005809CF" w:rsidRDefault="00443566" w:rsidP="00443566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(nazwa i numer Projektu)</w:t>
      </w:r>
    </w:p>
    <w:p w14:paraId="65F6A954" w14:textId="77777777" w:rsidR="00443566" w:rsidRPr="005809CF" w:rsidRDefault="00443566" w:rsidP="00443566">
      <w:pPr>
        <w:spacing w:before="120" w:after="120" w:line="276" w:lineRule="auto"/>
        <w:rPr>
          <w:rFonts w:asciiTheme="minorHAnsi" w:hAnsiTheme="minorHAnsi" w:cstheme="minorHAnsi"/>
        </w:rPr>
      </w:pPr>
    </w:p>
    <w:p w14:paraId="42CAEA8F" w14:textId="77777777" w:rsidR="00443566" w:rsidRPr="005809CF" w:rsidRDefault="00443566" w:rsidP="00443566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 xml:space="preserve">działając w imieniu Beneficjenta: </w:t>
      </w:r>
    </w:p>
    <w:p w14:paraId="7D955121" w14:textId="77777777" w:rsidR="00443566" w:rsidRPr="005809CF" w:rsidRDefault="00443566" w:rsidP="00443566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4564F61" w14:textId="77777777" w:rsidR="00443566" w:rsidRPr="005809CF" w:rsidRDefault="00443566" w:rsidP="00443566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5E3027C2" w14:textId="77777777" w:rsidR="00443566" w:rsidRPr="005809CF" w:rsidRDefault="00443566" w:rsidP="00443566">
      <w:pPr>
        <w:spacing w:before="120" w:after="12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(nazwa Beneficjenta, adres siedziby, NIP, REGON, KRS (jeśli dotyczy)</w:t>
      </w:r>
    </w:p>
    <w:p w14:paraId="7872306A" w14:textId="77777777" w:rsidR="00443566" w:rsidRPr="005809CF" w:rsidRDefault="00443566" w:rsidP="00443566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Theme="minorHAnsi" w:hAnsiTheme="minorHAnsi" w:cstheme="minorHAnsi"/>
          <w:bCs/>
        </w:rPr>
      </w:pPr>
    </w:p>
    <w:p w14:paraId="4FB844C6" w14:textId="77777777" w:rsidR="00443566" w:rsidRPr="005809CF" w:rsidRDefault="00443566" w:rsidP="00443566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Theme="minorHAnsi" w:hAnsiTheme="minorHAnsi" w:cstheme="minorHAnsi"/>
          <w:bCs/>
        </w:rPr>
      </w:pPr>
    </w:p>
    <w:p w14:paraId="6B3339EB" w14:textId="77777777" w:rsidR="00443566" w:rsidRPr="005809CF" w:rsidRDefault="00443566" w:rsidP="00443566">
      <w:pPr>
        <w:spacing w:line="276" w:lineRule="auto"/>
        <w:ind w:left="360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br w:type="page"/>
      </w:r>
    </w:p>
    <w:p w14:paraId="2741CBFB" w14:textId="77777777" w:rsidR="00443566" w:rsidRPr="005809CF" w:rsidRDefault="00443566" w:rsidP="00443566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lastRenderedPageBreak/>
        <w:t>Zobowiązuję się do stosowania „Mechanizmu monitorowania i wycofania” w przypadku wykorzystania infrastruktury na cele działalności gospodarczej o charakterze pomocniczym oraz przyjętych poniżej założeń przez cały okres amortyzacji każdego ze składników infrastruktury (niezależnie od okresu trwałości Projektu).</w:t>
      </w:r>
      <w:r w:rsidRPr="005809CF">
        <w:rPr>
          <w:rStyle w:val="Odwoanieprzypisudolnego"/>
          <w:rFonts w:asciiTheme="minorHAnsi" w:hAnsiTheme="minorHAnsi" w:cstheme="minorHAnsi"/>
          <w:bCs/>
        </w:rPr>
        <w:footnoteReference w:id="36"/>
      </w:r>
    </w:p>
    <w:p w14:paraId="223B2D55" w14:textId="77777777" w:rsidR="00443566" w:rsidRPr="005809CF" w:rsidRDefault="00443566" w:rsidP="00443566">
      <w:pPr>
        <w:spacing w:line="276" w:lineRule="auto"/>
        <w:ind w:left="360"/>
        <w:rPr>
          <w:rFonts w:asciiTheme="minorHAnsi" w:hAnsiTheme="minorHAnsi" w:cstheme="minorHAnsi"/>
        </w:rPr>
      </w:pPr>
    </w:p>
    <w:p w14:paraId="5346E4DA" w14:textId="77777777" w:rsidR="00443566" w:rsidRPr="005809CF" w:rsidRDefault="00443566" w:rsidP="00443566">
      <w:pPr>
        <w:numPr>
          <w:ilvl w:val="0"/>
          <w:numId w:val="44"/>
        </w:numPr>
        <w:spacing w:after="240"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lang w:eastAsia="x-none"/>
        </w:rPr>
        <w:t>Monitorowanie sposobu wykorzystania infrastruktury na cele działalności gospodarczej o charakterze pomocniczym będzie przebiegało w oparciu o poniższe wskaźniki (wskaźniki nie podlegają zmianom w 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855"/>
        <w:gridCol w:w="4855"/>
      </w:tblGrid>
      <w:tr w:rsidR="005809CF" w:rsidRPr="005809CF" w14:paraId="79970F69" w14:textId="77777777" w:rsidTr="006D094C">
        <w:trPr>
          <w:trHeight w:val="496"/>
        </w:trPr>
        <w:tc>
          <w:tcPr>
            <w:tcW w:w="638" w:type="dxa"/>
            <w:shd w:val="clear" w:color="auto" w:fill="auto"/>
          </w:tcPr>
          <w:p w14:paraId="61C66A44" w14:textId="77777777" w:rsidR="00443566" w:rsidRPr="005809CF" w:rsidRDefault="00443566" w:rsidP="006D094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5809C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855" w:type="dxa"/>
            <w:shd w:val="clear" w:color="auto" w:fill="auto"/>
          </w:tcPr>
          <w:p w14:paraId="13E7A233" w14:textId="77777777" w:rsidR="00443566" w:rsidRPr="005809CF" w:rsidRDefault="00443566" w:rsidP="006D094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5809CF">
              <w:rPr>
                <w:rFonts w:asciiTheme="minorHAnsi" w:hAnsiTheme="minorHAnsi" w:cstheme="minorHAnsi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14:paraId="38463CCB" w14:textId="77777777" w:rsidR="00443566" w:rsidRPr="005809CF" w:rsidRDefault="00443566" w:rsidP="006D094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5809CF">
              <w:rPr>
                <w:rFonts w:asciiTheme="minorHAnsi" w:hAnsiTheme="minorHAnsi" w:cstheme="minorHAnsi"/>
                <w:b/>
              </w:rPr>
              <w:t>Uzasadnienie wyboru wskaźnika</w:t>
            </w:r>
          </w:p>
        </w:tc>
      </w:tr>
      <w:tr w:rsidR="005809CF" w:rsidRPr="005809CF" w14:paraId="688B0859" w14:textId="77777777" w:rsidTr="006D094C">
        <w:trPr>
          <w:trHeight w:val="80"/>
        </w:trPr>
        <w:tc>
          <w:tcPr>
            <w:tcW w:w="638" w:type="dxa"/>
            <w:shd w:val="clear" w:color="auto" w:fill="auto"/>
          </w:tcPr>
          <w:p w14:paraId="33371CEA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645D1AE4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62DD8D85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809CF" w:rsidRPr="005809CF" w14:paraId="5C981BC7" w14:textId="77777777" w:rsidTr="006D094C">
        <w:trPr>
          <w:trHeight w:val="79"/>
        </w:trPr>
        <w:tc>
          <w:tcPr>
            <w:tcW w:w="638" w:type="dxa"/>
            <w:shd w:val="clear" w:color="auto" w:fill="auto"/>
          </w:tcPr>
          <w:p w14:paraId="38CC20CA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0A12B2CA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0A6194DA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809CF" w:rsidRPr="005809CF" w14:paraId="582E6B2C" w14:textId="77777777" w:rsidTr="006D094C">
        <w:trPr>
          <w:trHeight w:val="79"/>
        </w:trPr>
        <w:tc>
          <w:tcPr>
            <w:tcW w:w="638" w:type="dxa"/>
            <w:shd w:val="clear" w:color="auto" w:fill="auto"/>
          </w:tcPr>
          <w:p w14:paraId="526E7E0E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73E6B3FA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7493764D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7D252ED" w14:textId="55B11355" w:rsidR="00443566" w:rsidRPr="005809CF" w:rsidRDefault="00443566" w:rsidP="00443566">
      <w:pPr>
        <w:numPr>
          <w:ilvl w:val="0"/>
          <w:numId w:val="44"/>
        </w:num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5809CF">
        <w:rPr>
          <w:rFonts w:asciiTheme="minorHAnsi" w:hAnsiTheme="minorHAnsi" w:cstheme="minorHAnsi"/>
          <w:lang w:eastAsia="x-none"/>
        </w:rPr>
        <w:t>Zobowiązuję się stosować wybraną poniżej metodę amortyzacji przez cały okres objęty mechanizmem monitorowania i wycofania</w:t>
      </w:r>
      <w:r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  <w:lang w:eastAsia="x-none"/>
        </w:rPr>
        <w:t>niezależnie od okresu trwałości Projektu (tzn. przez cały okres amortyzacji</w:t>
      </w:r>
      <w:r w:rsidRPr="005809CF">
        <w:rPr>
          <w:rFonts w:asciiTheme="minorHAnsi" w:hAnsiTheme="minorHAnsi" w:cstheme="minorHAnsi"/>
        </w:rPr>
        <w:t xml:space="preserve"> </w:t>
      </w:r>
      <w:r w:rsidRPr="005809CF">
        <w:rPr>
          <w:rFonts w:asciiTheme="minorHAnsi" w:hAnsiTheme="minorHAnsi" w:cstheme="minorHAnsi"/>
          <w:lang w:eastAsia="x-none"/>
        </w:rPr>
        <w:t>każdego ze składników infrastruktury).</w:t>
      </w:r>
      <w:r w:rsidRPr="005809CF">
        <w:rPr>
          <w:rStyle w:val="Odwoanieprzypisudolnego"/>
          <w:rFonts w:asciiTheme="minorHAnsi" w:hAnsiTheme="minorHAnsi" w:cstheme="minorHAnsi"/>
          <w:lang w:eastAsia="x-none"/>
        </w:rPr>
        <w:footnoteReference w:id="37"/>
      </w:r>
    </w:p>
    <w:p w14:paraId="2AC3FCB4" w14:textId="77777777" w:rsidR="00443566" w:rsidRPr="005809CF" w:rsidRDefault="00443566" w:rsidP="00443566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5809CF">
        <w:rPr>
          <w:rFonts w:asciiTheme="minorHAnsi" w:hAnsiTheme="minorHAnsi" w:cstheme="minorHAnsi"/>
          <w:lang w:eastAsia="x-none"/>
        </w:rPr>
        <w:t>Wybrana metoda amortyzacji: ……………………………………………………………………………………..</w:t>
      </w:r>
    </w:p>
    <w:p w14:paraId="3BC25E7B" w14:textId="77777777" w:rsidR="00443566" w:rsidRPr="005809CF" w:rsidRDefault="00443566" w:rsidP="00443566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5809CF">
        <w:rPr>
          <w:rFonts w:asciiTheme="minorHAnsi" w:hAnsiTheme="minorHAnsi" w:cstheme="minorHAnsi"/>
          <w:lang w:eastAsia="x-none"/>
        </w:rPr>
        <w:t>Uzasadnienie:</w:t>
      </w:r>
    </w:p>
    <w:p w14:paraId="2AAF6D66" w14:textId="2DA2609C" w:rsidR="00443566" w:rsidRPr="005809CF" w:rsidRDefault="00443566" w:rsidP="00443566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5809CF">
        <w:rPr>
          <w:rFonts w:asciiTheme="minorHAnsi" w:hAnsiTheme="minorHAnsi" w:cstheme="minorHAnsi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4BE4B" w14:textId="77777777" w:rsidR="00443566" w:rsidRPr="005809CF" w:rsidRDefault="00443566" w:rsidP="00443566">
      <w:pPr>
        <w:numPr>
          <w:ilvl w:val="0"/>
          <w:numId w:val="44"/>
        </w:num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5809CF">
        <w:rPr>
          <w:rFonts w:asciiTheme="minorHAnsi" w:hAnsiTheme="minorHAnsi" w:cstheme="minorHAnsi"/>
          <w:lang w:eastAsia="x-none"/>
        </w:rPr>
        <w:t xml:space="preserve">Zobowiązuję się stosować opisany poniżej czas amortyzacji składników infrastruktury </w:t>
      </w:r>
      <w:r w:rsidRPr="005809CF">
        <w:rPr>
          <w:rFonts w:asciiTheme="minorHAnsi" w:hAnsiTheme="minorHAnsi" w:cstheme="minorHAnsi"/>
        </w:rPr>
        <w:t>i </w:t>
      </w:r>
      <w:r w:rsidRPr="005809CF">
        <w:rPr>
          <w:rFonts w:asciiTheme="minorHAnsi" w:hAnsiTheme="minorHAnsi" w:cstheme="minorHAnsi"/>
          <w:lang w:eastAsia="x-none"/>
        </w:rPr>
        <w:t xml:space="preserve">monitorować sposób wykorzystania każdego ze składników przez </w:t>
      </w:r>
      <w:r w:rsidRPr="005809CF">
        <w:rPr>
          <w:rFonts w:asciiTheme="minorHAnsi" w:hAnsiTheme="minorHAnsi" w:cstheme="minorHAnsi"/>
          <w:bCs/>
        </w:rPr>
        <w:t>okres amortyzacji każdego ze składników infrastruktury niezależnie od okresu trwałości Projektu.</w:t>
      </w:r>
      <w:r w:rsidRPr="005809CF">
        <w:rPr>
          <w:rStyle w:val="Odwoanieprzypisudolnego"/>
          <w:rFonts w:asciiTheme="minorHAnsi" w:hAnsiTheme="minorHAnsi" w:cstheme="minorHAnsi"/>
          <w:bCs/>
        </w:rPr>
        <w:footnoteReference w:id="38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237"/>
        <w:gridCol w:w="3503"/>
      </w:tblGrid>
      <w:tr w:rsidR="005809CF" w:rsidRPr="005809CF" w14:paraId="1E08A356" w14:textId="77777777" w:rsidTr="006D094C">
        <w:trPr>
          <w:trHeight w:val="567"/>
        </w:trPr>
        <w:tc>
          <w:tcPr>
            <w:tcW w:w="608" w:type="dxa"/>
            <w:shd w:val="clear" w:color="auto" w:fill="auto"/>
          </w:tcPr>
          <w:p w14:paraId="7C050DB9" w14:textId="77777777" w:rsidR="00443566" w:rsidRPr="005809CF" w:rsidRDefault="00443566" w:rsidP="006D094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5809CF">
              <w:rPr>
                <w:rFonts w:asciiTheme="minorHAnsi" w:hAnsiTheme="minorHAnsi" w:cstheme="minorHAnsi"/>
                <w:b/>
              </w:rPr>
              <w:lastRenderedPageBreak/>
              <w:t>L.p.</w:t>
            </w:r>
          </w:p>
        </w:tc>
        <w:tc>
          <w:tcPr>
            <w:tcW w:w="6237" w:type="dxa"/>
            <w:shd w:val="clear" w:color="auto" w:fill="auto"/>
          </w:tcPr>
          <w:p w14:paraId="68EC612C" w14:textId="77777777" w:rsidR="00443566" w:rsidRPr="005809CF" w:rsidRDefault="00443566" w:rsidP="006D094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5809CF">
              <w:rPr>
                <w:rFonts w:asciiTheme="minorHAnsi" w:hAnsiTheme="minorHAnsi" w:cstheme="minorHAnsi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14:paraId="4F58D5A3" w14:textId="77777777" w:rsidR="00443566" w:rsidRPr="005809CF" w:rsidRDefault="00443566" w:rsidP="006D094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5809CF">
              <w:rPr>
                <w:rFonts w:asciiTheme="minorHAnsi" w:hAnsiTheme="minorHAnsi" w:cstheme="minorHAnsi"/>
                <w:b/>
              </w:rPr>
              <w:t>Okres amortyzacji</w:t>
            </w:r>
          </w:p>
        </w:tc>
      </w:tr>
      <w:tr w:rsidR="005809CF" w:rsidRPr="005809CF" w14:paraId="582E23E1" w14:textId="77777777" w:rsidTr="006D094C">
        <w:trPr>
          <w:trHeight w:val="47"/>
        </w:trPr>
        <w:tc>
          <w:tcPr>
            <w:tcW w:w="608" w:type="dxa"/>
            <w:shd w:val="clear" w:color="auto" w:fill="auto"/>
          </w:tcPr>
          <w:p w14:paraId="4C6EDAE8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53D0C6C1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0B65B71A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809CF" w:rsidRPr="005809CF" w14:paraId="3F4F77B5" w14:textId="77777777" w:rsidTr="006D094C">
        <w:trPr>
          <w:trHeight w:val="47"/>
        </w:trPr>
        <w:tc>
          <w:tcPr>
            <w:tcW w:w="608" w:type="dxa"/>
            <w:shd w:val="clear" w:color="auto" w:fill="auto"/>
          </w:tcPr>
          <w:p w14:paraId="7D235ADB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506187E2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48A6BA8C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5809CF" w:rsidRPr="005809CF" w14:paraId="1AF82499" w14:textId="77777777" w:rsidTr="006D094C">
        <w:trPr>
          <w:trHeight w:val="47"/>
        </w:trPr>
        <w:tc>
          <w:tcPr>
            <w:tcW w:w="608" w:type="dxa"/>
            <w:shd w:val="clear" w:color="auto" w:fill="auto"/>
          </w:tcPr>
          <w:p w14:paraId="66B03557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10FB3B9A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112A3321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43566" w:rsidRPr="005809CF" w14:paraId="393C271C" w14:textId="77777777" w:rsidTr="006D094C">
        <w:trPr>
          <w:trHeight w:val="47"/>
        </w:trPr>
        <w:tc>
          <w:tcPr>
            <w:tcW w:w="608" w:type="dxa"/>
            <w:shd w:val="clear" w:color="auto" w:fill="auto"/>
          </w:tcPr>
          <w:p w14:paraId="3CA0D07B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006AE2CB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1F8B2CA3" w14:textId="77777777" w:rsidR="00443566" w:rsidRPr="005809CF" w:rsidRDefault="00443566" w:rsidP="006D094C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3B51D7F" w14:textId="77777777" w:rsidR="00443566" w:rsidRPr="005809CF" w:rsidRDefault="00443566" w:rsidP="00443566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</w:p>
    <w:p w14:paraId="66397BD5" w14:textId="77777777" w:rsidR="00443566" w:rsidRPr="005809CF" w:rsidRDefault="00443566" w:rsidP="00443566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  <w:lang w:eastAsia="x-none"/>
        </w:rPr>
        <w:t xml:space="preserve">Zobowiązuję się składać corocznie, nie później niż do 31 stycznia roku następującego po roku, w którym amortyzowano monitorowaną infrastrukturę, sprawozdania z monitorowania sposobu wykorzystania infrastruktury na cele działalności gospodarczej o charakterze pomocniczym w oparciu o przyjęte wskaźniki oraz dokonać zwrotu środków w przypadku, gdy w danym roku objętym monitorowaniem wykorzystanie infrastruktury na cele gospodarcze przekroczy poziom 20% całkowitej rocznej wydajności infrastruktury. Zwrotu odpowiedniej części otrzymanego dofinansowania należy dokonać w terminie 60 dni od dnia zakończenia roku objętego monitorowaniem. </w:t>
      </w:r>
      <w:r w:rsidRPr="005809CF">
        <w:rPr>
          <w:rFonts w:asciiTheme="minorHAnsi" w:hAnsiTheme="minorHAnsi" w:cstheme="minorHAnsi"/>
        </w:rPr>
        <w:t>W przypadku niedokonania zwrotu w terminie określonym w Decyzji, zastosowanie znajdzie art. 207 ustawy o finansach publicznych.</w:t>
      </w:r>
    </w:p>
    <w:p w14:paraId="46508D65" w14:textId="77777777" w:rsidR="00443566" w:rsidRPr="005809CF" w:rsidRDefault="00443566" w:rsidP="00443566">
      <w:pPr>
        <w:spacing w:line="276" w:lineRule="auto"/>
        <w:rPr>
          <w:rFonts w:asciiTheme="minorHAnsi" w:hAnsiTheme="minorHAnsi" w:cstheme="minorHAnsi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83"/>
      </w:tblGrid>
      <w:tr w:rsidR="005809CF" w:rsidRPr="005809CF" w14:paraId="08C46C7F" w14:textId="77777777" w:rsidTr="006D094C">
        <w:trPr>
          <w:trHeight w:val="416"/>
        </w:trPr>
        <w:tc>
          <w:tcPr>
            <w:tcW w:w="5000" w:type="pct"/>
            <w:shd w:val="clear" w:color="auto" w:fill="FFFFFF"/>
          </w:tcPr>
          <w:p w14:paraId="1B4D2E91" w14:textId="77777777" w:rsidR="00443566" w:rsidRPr="005809CF" w:rsidRDefault="00443566" w:rsidP="006D094C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br w:type="page"/>
            </w:r>
            <w:r w:rsidRPr="005809CF">
              <w:rPr>
                <w:rFonts w:asciiTheme="minorHAnsi" w:hAnsiTheme="minorHAnsi" w:cstheme="minorHAnsi"/>
              </w:rPr>
              <w:br w:type="page"/>
            </w:r>
            <w:r w:rsidRPr="005809CF">
              <w:rPr>
                <w:rFonts w:asciiTheme="minorHAnsi" w:hAnsiTheme="minorHAnsi" w:cstheme="minorHAnsi"/>
              </w:rPr>
              <w:br w:type="page"/>
            </w:r>
            <w:r w:rsidRPr="005809CF">
              <w:rPr>
                <w:rFonts w:asciiTheme="minorHAnsi" w:hAnsiTheme="minorHAnsi" w:cstheme="minorHAnsi"/>
              </w:rPr>
              <w:br w:type="page"/>
            </w:r>
            <w:r w:rsidRPr="005809CF">
              <w:rPr>
                <w:rFonts w:asciiTheme="minorHAnsi" w:hAnsiTheme="minorHAnsi" w:cstheme="minorHAnsi"/>
              </w:rPr>
              <w:br w:type="page"/>
            </w:r>
            <w:r w:rsidRPr="005809CF">
              <w:rPr>
                <w:rFonts w:asciiTheme="minorHAnsi" w:hAnsiTheme="minorHAnsi" w:cstheme="minorHAnsi"/>
              </w:rPr>
              <w:br w:type="page"/>
            </w:r>
            <w:r w:rsidRPr="005809CF">
              <w:rPr>
                <w:rFonts w:asciiTheme="minorHAnsi" w:hAnsiTheme="minorHAnsi" w:cstheme="minorHAnsi"/>
                <w:b/>
              </w:rPr>
              <w:t>Instrukcja wypełnienia załącznika</w:t>
            </w:r>
            <w:r w:rsidRPr="005809CF">
              <w:rPr>
                <w:rFonts w:asciiTheme="minorHAnsi" w:hAnsiTheme="minorHAnsi" w:cstheme="minorHAnsi"/>
              </w:rPr>
              <w:t>:</w:t>
            </w:r>
          </w:p>
          <w:p w14:paraId="7B00201A" w14:textId="77777777" w:rsidR="00443566" w:rsidRPr="005809CF" w:rsidRDefault="00443566" w:rsidP="006D094C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EDC84D3" w14:textId="6DF15CC0" w:rsidR="00443566" w:rsidRPr="005809CF" w:rsidRDefault="00443566" w:rsidP="006D094C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5809CF">
              <w:rPr>
                <w:rFonts w:asciiTheme="minorHAnsi" w:hAnsiTheme="minorHAnsi" w:cstheme="minorHAnsi"/>
                <w:color w:val="auto"/>
              </w:rPr>
              <w:t xml:space="preserve">Ad. </w:t>
            </w:r>
            <w:r w:rsidR="00CB4A55" w:rsidRPr="005809CF">
              <w:rPr>
                <w:rFonts w:asciiTheme="minorHAnsi" w:hAnsiTheme="minorHAnsi" w:cstheme="minorHAnsi"/>
                <w:color w:val="auto"/>
              </w:rPr>
              <w:t>2</w:t>
            </w:r>
            <w:r w:rsidRPr="005809CF">
              <w:rPr>
                <w:rFonts w:asciiTheme="minorHAnsi" w:hAnsiTheme="minorHAnsi" w:cstheme="minorHAnsi"/>
                <w:color w:val="auto"/>
              </w:rPr>
              <w:t xml:space="preserve"> Należy określić wskaźniki wraz z analizą/uzasadnieniem ich zastosowania, np. powierzchnia infrastruktury, czas jej wykorzystania lub inne wskaźniki. Mechanizm ten </w:t>
            </w:r>
            <w:r w:rsidRPr="005809CF">
              <w:rPr>
                <w:rFonts w:asciiTheme="minorHAnsi" w:hAnsiTheme="minorHAnsi" w:cstheme="minorHAnsi"/>
                <w:b/>
                <w:color w:val="auto"/>
              </w:rPr>
              <w:t>nie może</w:t>
            </w:r>
            <w:r w:rsidRPr="005809CF">
              <w:rPr>
                <w:rFonts w:asciiTheme="minorHAnsi" w:hAnsiTheme="minorHAnsi" w:cstheme="minorHAnsi"/>
                <w:color w:val="auto"/>
              </w:rPr>
              <w:t xml:space="preserve"> być oparty na przychodach lub dochodach osiąganych z działalności gospodarczej i niegospodarczej.</w:t>
            </w:r>
          </w:p>
          <w:p w14:paraId="7CE06465" w14:textId="77777777" w:rsidR="00443566" w:rsidRPr="005809CF" w:rsidRDefault="00443566" w:rsidP="006D094C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5809CF">
              <w:rPr>
                <w:rFonts w:asciiTheme="minorHAnsi" w:hAnsiTheme="minorHAnsi" w:cstheme="minorHAnsi"/>
                <w:color w:val="auto"/>
              </w:rPr>
              <w:t xml:space="preserve">Beneficjent deklaruje wskaźnik(i) wydajności infrastruktury, w oparciu o które będzie monitorował wykorzystanie tej infrastruktury przed podjęciem Decyzji. Instytucja Zarządzająca może zgłosić zastrzeżenia do konstrukcji wskaźnika. Wskaźniki wybrane do monitorowania sposobu wykorzystania infrastruktury są </w:t>
            </w:r>
            <w:r w:rsidRPr="005809CF">
              <w:rPr>
                <w:rFonts w:asciiTheme="minorHAnsi" w:hAnsiTheme="minorHAnsi" w:cstheme="minorHAnsi"/>
                <w:b/>
                <w:color w:val="auto"/>
              </w:rPr>
              <w:t>ostatecznie ustalane</w:t>
            </w:r>
            <w:r w:rsidRPr="005809CF">
              <w:rPr>
                <w:rFonts w:asciiTheme="minorHAnsi" w:hAnsiTheme="minorHAnsi" w:cstheme="minorHAnsi"/>
                <w:color w:val="auto"/>
              </w:rPr>
              <w:t xml:space="preserve"> w Decyzji i nie podlegają zmianom w całym okresie monitorowania. Mechanizm monitorowania i wycofania, w celu dostarczenia wiarygodnych danych na temat zakresu gospodarczego wykorzystania infrastruktury, musi być oparty na adekwatnych i niezmiennych w czasie wskaźnikach. W związku z tym nie ma możliwości przyjmowania różnych wskaźników służących mierzeniu sposobu wykorzystania infrastruktury dla poszczególnych lat. Z tego powodu wybór określonych wskaźników, które będą stanowić podstawę monitorowania sposobu wykorzystania infrastruktury powinien być poparty odpowiednią analizą prowadzącą do najbardziej uzasadnionego wyboru.</w:t>
            </w:r>
          </w:p>
          <w:p w14:paraId="47787D6A" w14:textId="77777777" w:rsidR="00443566" w:rsidRPr="005809CF" w:rsidRDefault="00443566" w:rsidP="006D094C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14:paraId="747015C2" w14:textId="092A537B" w:rsidR="00443566" w:rsidRPr="005809CF" w:rsidRDefault="00443566" w:rsidP="006D094C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Ad. </w:t>
            </w:r>
            <w:r w:rsidR="00CB4A55" w:rsidRPr="005809CF">
              <w:rPr>
                <w:rFonts w:asciiTheme="minorHAnsi" w:hAnsiTheme="minorHAnsi" w:cstheme="minorHAnsi"/>
              </w:rPr>
              <w:t>3</w:t>
            </w:r>
            <w:r w:rsidRPr="005809CF">
              <w:rPr>
                <w:rFonts w:asciiTheme="minorHAnsi" w:hAnsiTheme="minorHAnsi" w:cstheme="minorHAnsi"/>
              </w:rPr>
              <w:t xml:space="preserve"> Należy przyjąć i opisać wybraną metodę amortyzacji, uzasadnić jej wybór.</w:t>
            </w:r>
          </w:p>
          <w:p w14:paraId="0AFFB3E8" w14:textId="77777777" w:rsidR="00443566" w:rsidRPr="005809CF" w:rsidRDefault="00443566" w:rsidP="006D094C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0EA58BA6" w14:textId="7DD1B736" w:rsidR="00443566" w:rsidRPr="005809CF" w:rsidRDefault="00443566" w:rsidP="006D094C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Ad. </w:t>
            </w:r>
            <w:r w:rsidR="00CB4A55" w:rsidRPr="005809CF">
              <w:rPr>
                <w:rFonts w:asciiTheme="minorHAnsi" w:hAnsiTheme="minorHAnsi" w:cstheme="minorHAnsi"/>
              </w:rPr>
              <w:t>4</w:t>
            </w:r>
            <w:r w:rsidRPr="005809CF">
              <w:rPr>
                <w:rFonts w:asciiTheme="minorHAnsi" w:hAnsiTheme="minorHAnsi" w:cstheme="minorHAnsi"/>
              </w:rPr>
              <w:t xml:space="preserve"> Należy wypisać wszystkie składniki infrastruktury, które Beneficjent będzie wykorzystywał na cele prowadzenia działalności gospodarczej o charakterze pomocniczym oraz określić zgodnie z przyjętą metodą czas amortyzacji tych składników infrastruktury. Należy mieć na uwadze, że konsekwencją powyższego jest konieczność stosowania wybranej metody w zakresie całego mechanizmu monitorowania i wycofania.</w:t>
            </w:r>
          </w:p>
          <w:p w14:paraId="7FEB13E7" w14:textId="77777777" w:rsidR="00443566" w:rsidRPr="005809CF" w:rsidRDefault="00443566" w:rsidP="006D094C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5809CF">
              <w:rPr>
                <w:rFonts w:asciiTheme="minorHAnsi" w:hAnsiTheme="minorHAnsi" w:cstheme="minorHAnsi"/>
              </w:rPr>
              <w:t xml:space="preserve">W sytuacji, w której poszczególne składniki dofinansowanej infrastruktury amortyzują się w różnych </w:t>
            </w:r>
            <w:r w:rsidRPr="005809CF">
              <w:rPr>
                <w:rFonts w:asciiTheme="minorHAnsi" w:hAnsiTheme="minorHAnsi" w:cstheme="minorHAnsi"/>
              </w:rPr>
              <w:lastRenderedPageBreak/>
              <w:t>okresach, każdy ze składników powinien podlegać mechanizmowi monitorowania we właściwym dla 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14:paraId="78677263" w14:textId="77777777" w:rsidR="00443566" w:rsidRPr="005809CF" w:rsidRDefault="00443566" w:rsidP="006D094C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339C2857" w14:textId="06790D4A" w:rsidR="00443566" w:rsidRPr="005809CF" w:rsidRDefault="00443566" w:rsidP="00CB4A55">
            <w:pPr>
              <w:spacing w:line="276" w:lineRule="auto"/>
              <w:contextualSpacing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5809CF">
              <w:rPr>
                <w:rFonts w:asciiTheme="minorHAnsi" w:hAnsiTheme="minorHAnsi" w:cstheme="minorHAnsi"/>
              </w:rPr>
              <w:t xml:space="preserve">Ad. </w:t>
            </w:r>
            <w:r w:rsidR="00CB4A55" w:rsidRPr="005809CF">
              <w:rPr>
                <w:rFonts w:asciiTheme="minorHAnsi" w:hAnsiTheme="minorHAnsi" w:cstheme="minorHAnsi"/>
              </w:rPr>
              <w:t>5</w:t>
            </w:r>
            <w:r w:rsidRPr="005809CF">
              <w:rPr>
                <w:rFonts w:asciiTheme="minorHAnsi" w:hAnsiTheme="minorHAnsi" w:cstheme="minorHAnsi"/>
              </w:rPr>
              <w:t xml:space="preserve"> Sprawozdania, wraz z dokumentacją finansowo-księgową oraz innymi dokumentami, na podstawie których można potwierdzić proporcje wykorzystania infrastruktury do prowadzenia działalności gospodarczej lub niegospodarczej, powinny być składane do 31 stycznia roku następującego po roku, w którym amortyzowano monitorowaną infrastrukturę. </w:t>
            </w:r>
          </w:p>
        </w:tc>
      </w:tr>
      <w:tr w:rsidR="005809CF" w:rsidRPr="005809CF" w14:paraId="2747DDDA" w14:textId="77777777" w:rsidTr="006D094C">
        <w:trPr>
          <w:trHeight w:val="416"/>
        </w:trPr>
        <w:tc>
          <w:tcPr>
            <w:tcW w:w="5000" w:type="pct"/>
            <w:shd w:val="clear" w:color="auto" w:fill="FFFFFF"/>
          </w:tcPr>
          <w:p w14:paraId="72830446" w14:textId="77777777" w:rsidR="00443566" w:rsidRPr="005809CF" w:rsidRDefault="00443566" w:rsidP="006D094C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B16C7BE" w14:textId="77777777" w:rsidR="00443566" w:rsidRPr="005809CF" w:rsidRDefault="00443566" w:rsidP="00443566">
      <w:pPr>
        <w:spacing w:line="276" w:lineRule="auto"/>
        <w:contextualSpacing/>
        <w:rPr>
          <w:rFonts w:asciiTheme="minorHAnsi" w:hAnsiTheme="minorHAnsi" w:cstheme="minorHAnsi"/>
        </w:rPr>
      </w:pPr>
    </w:p>
    <w:p w14:paraId="03F98BCF" w14:textId="77777777" w:rsidR="00443566" w:rsidRPr="005809CF" w:rsidRDefault="00443566" w:rsidP="00CB4A55">
      <w:pPr>
        <w:ind w:left="4956" w:firstLine="708"/>
        <w:rPr>
          <w:rFonts w:asciiTheme="minorHAnsi" w:hAnsiTheme="minorHAnsi" w:cstheme="minorHAnsi"/>
        </w:rPr>
      </w:pPr>
      <w:r w:rsidRPr="005809CF">
        <w:rPr>
          <w:rFonts w:asciiTheme="minorHAnsi" w:hAnsiTheme="minorHAnsi" w:cstheme="minorHAnsi"/>
        </w:rPr>
        <w:t>…………………………………………</w:t>
      </w:r>
    </w:p>
    <w:p w14:paraId="17753821" w14:textId="2F80FB2C" w:rsidR="00443566" w:rsidRPr="005809CF" w:rsidRDefault="00443566" w:rsidP="00443566">
      <w:pPr>
        <w:spacing w:line="360" w:lineRule="auto"/>
        <w:ind w:left="708" w:firstLine="708"/>
        <w:rPr>
          <w:rFonts w:asciiTheme="minorHAnsi" w:hAnsiTheme="minorHAnsi" w:cstheme="minorHAnsi"/>
          <w:b/>
        </w:rPr>
      </w:pPr>
      <w:r w:rsidRPr="005809CF">
        <w:rPr>
          <w:rFonts w:asciiTheme="minorHAnsi" w:hAnsiTheme="minorHAnsi" w:cstheme="minorHAnsi"/>
        </w:rPr>
        <w:t xml:space="preserve">  </w:t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Pr="005809CF">
        <w:rPr>
          <w:rFonts w:asciiTheme="minorHAnsi" w:hAnsiTheme="minorHAnsi" w:cstheme="minorHAnsi"/>
        </w:rPr>
        <w:tab/>
      </w:r>
      <w:r w:rsidR="00920D2D" w:rsidRPr="005809CF">
        <w:rPr>
          <w:rFonts w:asciiTheme="minorHAnsi" w:hAnsiTheme="minorHAnsi" w:cstheme="minorHAnsi"/>
        </w:rPr>
        <w:t xml:space="preserve">  </w:t>
      </w:r>
      <w:r w:rsidRPr="005809CF">
        <w:rPr>
          <w:rFonts w:asciiTheme="minorHAnsi" w:hAnsiTheme="minorHAnsi" w:cstheme="minorHAnsi"/>
        </w:rPr>
        <w:t>podpis/y Wnioskodawcy</w:t>
      </w:r>
    </w:p>
    <w:p w14:paraId="0A818242" w14:textId="77777777" w:rsidR="00C57EBE" w:rsidRPr="005809CF" w:rsidRDefault="00C57EBE" w:rsidP="00C57EBE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14:paraId="67565167" w14:textId="77777777" w:rsidR="00171197" w:rsidRPr="005809CF" w:rsidRDefault="00171197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bookmarkStart w:id="4" w:name="_GoBack"/>
      <w:bookmarkEnd w:id="4"/>
    </w:p>
    <w:sectPr w:rsidR="00171197" w:rsidRPr="005809CF" w:rsidSect="0037507B">
      <w:footerReference w:type="even" r:id="rId12"/>
      <w:footerReference w:type="default" r:id="rId13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2E09B" w14:textId="77777777" w:rsidR="009B0583" w:rsidRDefault="009B0583">
      <w:r>
        <w:separator/>
      </w:r>
    </w:p>
  </w:endnote>
  <w:endnote w:type="continuationSeparator" w:id="0">
    <w:p w14:paraId="734522E0" w14:textId="77777777" w:rsidR="009B0583" w:rsidRDefault="009B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92C1D" w14:textId="77777777" w:rsidR="006D094C" w:rsidRDefault="006D09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3E1D38" w14:textId="77777777" w:rsidR="006D094C" w:rsidRDefault="006D09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-1458408524"/>
      <w:docPartObj>
        <w:docPartGallery w:val="Page Numbers (Bottom of Page)"/>
        <w:docPartUnique/>
      </w:docPartObj>
    </w:sdtPr>
    <w:sdtEndPr/>
    <w:sdtContent>
      <w:p w14:paraId="63871D49" w14:textId="6830E9C5" w:rsidR="006D094C" w:rsidRPr="003C123F" w:rsidRDefault="006D094C">
        <w:pPr>
          <w:pStyle w:val="Stopka"/>
          <w:jc w:val="center"/>
          <w:rPr>
            <w:rFonts w:asciiTheme="minorHAnsi" w:hAnsiTheme="minorHAnsi" w:cstheme="minorHAnsi"/>
          </w:rPr>
        </w:pPr>
        <w:r w:rsidRPr="003C123F">
          <w:rPr>
            <w:rFonts w:asciiTheme="minorHAnsi" w:hAnsiTheme="minorHAnsi" w:cstheme="minorHAnsi"/>
          </w:rPr>
          <w:fldChar w:fldCharType="begin"/>
        </w:r>
        <w:r w:rsidRPr="003C123F">
          <w:rPr>
            <w:rFonts w:asciiTheme="minorHAnsi" w:hAnsiTheme="minorHAnsi" w:cstheme="minorHAnsi"/>
          </w:rPr>
          <w:instrText>PAGE   \* MERGEFORMAT</w:instrText>
        </w:r>
        <w:r w:rsidRPr="003C123F">
          <w:rPr>
            <w:rFonts w:asciiTheme="minorHAnsi" w:hAnsiTheme="minorHAnsi" w:cstheme="minorHAnsi"/>
          </w:rPr>
          <w:fldChar w:fldCharType="separate"/>
        </w:r>
        <w:r w:rsidR="000B2053">
          <w:rPr>
            <w:rFonts w:asciiTheme="minorHAnsi" w:hAnsiTheme="minorHAnsi" w:cstheme="minorHAnsi"/>
            <w:noProof/>
          </w:rPr>
          <w:t>54</w:t>
        </w:r>
        <w:r w:rsidRPr="003C123F">
          <w:rPr>
            <w:rFonts w:asciiTheme="minorHAnsi" w:hAnsiTheme="minorHAnsi" w:cstheme="minorHAnsi"/>
          </w:rPr>
          <w:fldChar w:fldCharType="end"/>
        </w:r>
      </w:p>
    </w:sdtContent>
  </w:sdt>
  <w:p w14:paraId="517B650A" w14:textId="77777777" w:rsidR="006D094C" w:rsidRPr="003C123F" w:rsidRDefault="006D09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D1BDB" w14:textId="77777777" w:rsidR="009B0583" w:rsidRDefault="009B0583">
      <w:r>
        <w:separator/>
      </w:r>
    </w:p>
  </w:footnote>
  <w:footnote w:type="continuationSeparator" w:id="0">
    <w:p w14:paraId="72641DD0" w14:textId="77777777" w:rsidR="009B0583" w:rsidRDefault="009B0583">
      <w:r>
        <w:continuationSeparator/>
      </w:r>
    </w:p>
  </w:footnote>
  <w:footnote w:id="1">
    <w:p w14:paraId="765F072B" w14:textId="125044F2" w:rsidR="006D094C" w:rsidRPr="00001F27" w:rsidRDefault="006D094C" w:rsidP="001E5819">
      <w:pPr>
        <w:pStyle w:val="Tekstprzypisudolnego"/>
        <w:jc w:val="both"/>
        <w:rPr>
          <w:rFonts w:asciiTheme="minorHAnsi" w:hAnsiTheme="minorHAnsi" w:cstheme="minorHAnsi"/>
        </w:rPr>
      </w:pPr>
      <w:r w:rsidRPr="00001F27">
        <w:rPr>
          <w:rStyle w:val="Odwoanieprzypisudolnego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Wzór Decyzji stosuje się do </w:t>
      </w:r>
      <w:r w:rsidRPr="00033830">
        <w:rPr>
          <w:rFonts w:asciiTheme="minorHAnsi" w:hAnsiTheme="minorHAnsi" w:cstheme="minorHAnsi"/>
        </w:rPr>
        <w:t>projektów objętych wsparciem w formie dotacji warunkowej, realizowanych w ramach Priorytetu 2, Działania 2.1 Programu Fundusze Europejskie dla Wielkopolski 2021-2027</w:t>
      </w:r>
      <w:r w:rsidRPr="00033830">
        <w:rPr>
          <w:rFonts w:asciiTheme="minorHAnsi" w:hAnsiTheme="minorHAnsi" w:cstheme="minorHAnsi"/>
          <w:bCs/>
        </w:rPr>
        <w:t>. Niniejszy wzór Decyzji stanowi minimalny zakres i może być uzupełniany o postanowienia niezbędne dla realizacji Projektu, jeżeli Instytucja Zarządzająca FEW 2021+ uzna konieczność wprowadzenia takich zmian.</w:t>
      </w:r>
    </w:p>
  </w:footnote>
  <w:footnote w:id="2">
    <w:p w14:paraId="06D69A65" w14:textId="7B3A1E65" w:rsidR="006D094C" w:rsidRPr="00001F27" w:rsidRDefault="006D094C" w:rsidP="005466D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Jeżeli między dniem ogłoszenia naboru a dniem podjęcia Decyzji Wytyczne wskazane w § 1 pkt 3</w:t>
      </w:r>
      <w:r w:rsidR="002A5CDC">
        <w:rPr>
          <w:rFonts w:asciiTheme="minorHAnsi" w:hAnsiTheme="minorHAnsi" w:cstheme="minorHAnsi"/>
          <w:sz w:val="20"/>
          <w:szCs w:val="20"/>
        </w:rPr>
        <w:t>2</w:t>
      </w:r>
      <w:r w:rsidRPr="00001F27">
        <w:rPr>
          <w:rFonts w:asciiTheme="minorHAnsi" w:hAnsiTheme="minorHAnsi" w:cstheme="minorHAnsi"/>
          <w:sz w:val="20"/>
          <w:szCs w:val="20"/>
        </w:rPr>
        <w:t xml:space="preserve"> Decyzji, będącej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14:paraId="16799A59" w14:textId="527CA49F" w:rsidR="006D094C" w:rsidRPr="00051716" w:rsidRDefault="006D094C" w:rsidP="002133C4">
      <w:pPr>
        <w:pStyle w:val="Przypisy"/>
      </w:pPr>
      <w:r w:rsidRPr="00813588">
        <w:rPr>
          <w:rStyle w:val="Odwoanieprzypisudolnego"/>
        </w:rPr>
        <w:footnoteRef/>
      </w:r>
      <w:r w:rsidRPr="00813588">
        <w:rPr>
          <w:rFonts w:asciiTheme="minorHAnsi" w:hAnsiTheme="minorHAnsi" w:cstheme="minorHAnsi"/>
          <w:sz w:val="20"/>
        </w:rPr>
        <w:t xml:space="preserve"> Z zastrzeżeniem </w:t>
      </w:r>
      <w:r w:rsidRPr="00033830">
        <w:rPr>
          <w:rFonts w:asciiTheme="minorHAnsi" w:hAnsiTheme="minorHAnsi" w:cstheme="minorHAnsi"/>
          <w:sz w:val="20"/>
        </w:rPr>
        <w:t>zapisów</w:t>
      </w:r>
      <w:r w:rsidRPr="00033830">
        <w:rPr>
          <w:rFonts w:asciiTheme="minorHAnsi" w:hAnsiTheme="minorHAnsi" w:cstheme="minorHAnsi"/>
          <w:sz w:val="20"/>
          <w:szCs w:val="20"/>
        </w:rPr>
        <w:t xml:space="preserve"> §</w:t>
      </w:r>
      <w:r w:rsidRPr="00033830">
        <w:rPr>
          <w:rFonts w:asciiTheme="minorHAnsi" w:hAnsiTheme="minorHAnsi" w:cstheme="minorHAnsi"/>
          <w:sz w:val="24"/>
          <w:szCs w:val="24"/>
        </w:rPr>
        <w:t xml:space="preserve"> </w:t>
      </w:r>
      <w:r w:rsidRPr="00033830">
        <w:rPr>
          <w:rFonts w:asciiTheme="minorHAnsi" w:hAnsiTheme="minorHAnsi" w:cstheme="minorHAnsi"/>
          <w:sz w:val="20"/>
        </w:rPr>
        <w:t>9 Decyzji</w:t>
      </w:r>
      <w:r w:rsidRPr="00813588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  <w:r>
        <w:t xml:space="preserve"> </w:t>
      </w:r>
    </w:p>
  </w:footnote>
  <w:footnote w:id="4">
    <w:p w14:paraId="522308EB" w14:textId="77777777" w:rsidR="006D094C" w:rsidRPr="00B83570" w:rsidRDefault="006D094C" w:rsidP="002133C4">
      <w:pPr>
        <w:pStyle w:val="Przypisy"/>
        <w:rPr>
          <w:rFonts w:asciiTheme="minorHAnsi" w:hAnsiTheme="minorHAnsi" w:cstheme="minorHAnsi"/>
          <w:sz w:val="20"/>
        </w:rPr>
      </w:pPr>
      <w:r w:rsidRPr="00B83570">
        <w:rPr>
          <w:rStyle w:val="Odwoanieprzypisudolnego"/>
          <w:rFonts w:asciiTheme="minorHAnsi" w:hAnsiTheme="minorHAnsi" w:cstheme="minorHAnsi"/>
          <w:sz w:val="20"/>
        </w:rPr>
        <w:footnoteRef/>
      </w:r>
      <w:r w:rsidRPr="00B83570">
        <w:rPr>
          <w:rFonts w:asciiTheme="minorHAnsi" w:hAnsiTheme="minorHAnsi" w:cstheme="minorHAnsi"/>
          <w:sz w:val="20"/>
        </w:rPr>
        <w:t xml:space="preserve"> W zależności od rzeczywistego montażu finansowego ust. 3  niniejszego paragrafu może zostać zmodyfikowany.</w:t>
      </w:r>
    </w:p>
  </w:footnote>
  <w:footnote w:id="5">
    <w:p w14:paraId="251A0F3E" w14:textId="0F7289C6" w:rsidR="006D094C" w:rsidRPr="00151A62" w:rsidRDefault="006D094C" w:rsidP="002133C4">
      <w:pPr>
        <w:pStyle w:val="Przypisy"/>
      </w:pPr>
      <w:r>
        <w:rPr>
          <w:rStyle w:val="Odwoanieprzypisudolnego"/>
        </w:rPr>
        <w:footnoteRef/>
      </w:r>
      <w:r>
        <w:t xml:space="preserve"> </w:t>
      </w:r>
      <w:r w:rsidRPr="00B83570">
        <w:rPr>
          <w:rFonts w:asciiTheme="minorHAnsi" w:hAnsiTheme="minorHAnsi" w:cstheme="minorHAnsi"/>
          <w:sz w:val="20"/>
        </w:rPr>
        <w:t xml:space="preserve">Jeżeli Projekt nie będzie objęty pomocą de </w:t>
      </w:r>
      <w:proofErr w:type="spellStart"/>
      <w:r w:rsidRPr="00B83570">
        <w:rPr>
          <w:rFonts w:asciiTheme="minorHAnsi" w:hAnsiTheme="minorHAnsi" w:cstheme="minorHAnsi"/>
          <w:sz w:val="20"/>
        </w:rPr>
        <w:t>minimis</w:t>
      </w:r>
      <w:proofErr w:type="spellEnd"/>
      <w:r w:rsidRPr="00B83570">
        <w:rPr>
          <w:rFonts w:asciiTheme="minorHAnsi" w:hAnsiTheme="minorHAnsi" w:cstheme="minorHAnsi"/>
          <w:sz w:val="20"/>
        </w:rPr>
        <w:t>, ust. 4 niniejszego paragrafu należy skreślić.</w:t>
      </w:r>
    </w:p>
  </w:footnote>
  <w:footnote w:id="6">
    <w:p w14:paraId="76F09CD3" w14:textId="77777777" w:rsidR="006D094C" w:rsidRPr="00B83570" w:rsidRDefault="006D094C" w:rsidP="009D1801">
      <w:pPr>
        <w:pStyle w:val="Przypisy"/>
        <w:rPr>
          <w:rFonts w:asciiTheme="minorHAnsi" w:hAnsiTheme="minorHAnsi" w:cstheme="minorHAnsi"/>
          <w:sz w:val="20"/>
          <w:szCs w:val="20"/>
        </w:rPr>
      </w:pPr>
      <w:r w:rsidRPr="00B8357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B83570">
        <w:rPr>
          <w:rFonts w:asciiTheme="minorHAnsi" w:hAnsiTheme="minorHAnsi" w:cstheme="minorHAnsi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Jeżeli Projekt będzie realizowany wyłącznie przez Beneficjenta, ust. 4 niniejszego paragrafu należy skreślić.</w:t>
      </w:r>
    </w:p>
  </w:footnote>
  <w:footnote w:id="7">
    <w:p w14:paraId="72ABCE3C" w14:textId="77777777" w:rsidR="006D094C" w:rsidRPr="004F14D7" w:rsidRDefault="006D094C" w:rsidP="00001F27">
      <w:pPr>
        <w:pStyle w:val="Tekstprzypisudolnego"/>
        <w:spacing w:line="276" w:lineRule="auto"/>
      </w:pPr>
      <w:r w:rsidRPr="00001F27">
        <w:rPr>
          <w:rStyle w:val="FootnoteCharacters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Jeśli dotyczy</w:t>
      </w:r>
      <w:r w:rsidRPr="004F14D7">
        <w:rPr>
          <w:rFonts w:ascii="Arial" w:hAnsi="Arial" w:cs="Arial"/>
        </w:rPr>
        <w:t>.</w:t>
      </w:r>
    </w:p>
  </w:footnote>
  <w:footnote w:id="8">
    <w:p w14:paraId="4413D7E5" w14:textId="77777777" w:rsidR="006D094C" w:rsidRPr="00672C43" w:rsidRDefault="006D094C" w:rsidP="006C5DA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72C43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672C43">
        <w:rPr>
          <w:rFonts w:asciiTheme="minorHAnsi" w:hAnsiTheme="minorHAnsi" w:cstheme="minorHAnsi"/>
          <w:sz w:val="20"/>
          <w:szCs w:val="20"/>
        </w:rPr>
        <w:t xml:space="preserve"> Dotyczy </w:t>
      </w:r>
      <w:r w:rsidRPr="00672C43">
        <w:rPr>
          <w:rFonts w:asciiTheme="minorHAnsi" w:eastAsia="Calibri" w:hAnsiTheme="minorHAnsi" w:cstheme="minorHAnsi"/>
          <w:sz w:val="20"/>
          <w:szCs w:val="20"/>
        </w:rPr>
        <w:t>Beneficjenta i partnera / innego, wskazanego w § 3 ust. 4 Decyzji, podmiotu zaangażowanego w realizację Projektu, będącego nabywcą towarów / usług / robót, jeśli podatek VAT jest wydatkiem kwalifikowalnym w ramach Projektu.</w:t>
      </w:r>
    </w:p>
  </w:footnote>
  <w:footnote w:id="9">
    <w:p w14:paraId="10797DA7" w14:textId="04594570" w:rsidR="0028601E" w:rsidRDefault="0028601E">
      <w:pPr>
        <w:pStyle w:val="Tekstprzypisudolnego"/>
      </w:pPr>
      <w:r w:rsidRPr="00033830">
        <w:rPr>
          <w:rStyle w:val="Odwoanieprzypisudolnego"/>
          <w:rFonts w:asciiTheme="minorHAnsi" w:hAnsiTheme="minorHAnsi" w:cstheme="minorHAnsi"/>
        </w:rPr>
        <w:footnoteRef/>
      </w:r>
      <w:r w:rsidRPr="00033830">
        <w:rPr>
          <w:rFonts w:asciiTheme="minorHAnsi" w:hAnsiTheme="minorHAnsi" w:cstheme="minorHAnsi"/>
        </w:rPr>
        <w:t xml:space="preserve"> Dotyczy Projektu, którego całkowita wartość wynosi co najmniej 5 000 000,00 EUR (włączając VAT).</w:t>
      </w:r>
    </w:p>
  </w:footnote>
  <w:footnote w:id="10">
    <w:p w14:paraId="484E4F06" w14:textId="77777777" w:rsidR="006D094C" w:rsidRPr="00CB7F13" w:rsidRDefault="006D094C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11">
    <w:p w14:paraId="7F3A630E" w14:textId="77777777" w:rsidR="006D094C" w:rsidRDefault="006D094C" w:rsidP="006C5DAF">
      <w:pPr>
        <w:pStyle w:val="Tekstprzypisudolnego"/>
        <w:spacing w:line="276" w:lineRule="auto"/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12">
    <w:p w14:paraId="7DF71408" w14:textId="77777777" w:rsidR="006D094C" w:rsidRPr="00FA650B" w:rsidRDefault="006D094C" w:rsidP="00033830">
      <w:pPr>
        <w:pStyle w:val="Tekstprzypisudolneg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 podmiotu, wskazanego w § 3 ust. 4 Decyzji, upoważnionego do ponoszenia wydatków w ramach Projektu.</w:t>
      </w:r>
    </w:p>
  </w:footnote>
  <w:footnote w:id="13">
    <w:p w14:paraId="0AC8722B" w14:textId="77777777" w:rsidR="006D094C" w:rsidRPr="00FA650B" w:rsidRDefault="006D094C" w:rsidP="00033830">
      <w:pPr>
        <w:pStyle w:val="Tekstprzypisudolneg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Nie dotyczy jednostek samorządu terytorialnego.</w:t>
      </w:r>
    </w:p>
  </w:footnote>
  <w:footnote w:id="14">
    <w:p w14:paraId="46D08774" w14:textId="77777777" w:rsidR="006D094C" w:rsidRPr="00FA650B" w:rsidRDefault="006D094C" w:rsidP="00033830">
      <w:pPr>
        <w:pStyle w:val="Tekstprzypisudolneg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5">
    <w:p w14:paraId="48E950F2" w14:textId="77777777" w:rsidR="006D094C" w:rsidRPr="00FA650B" w:rsidRDefault="006D094C" w:rsidP="00206911">
      <w:pPr>
        <w:pStyle w:val="Tekstprzypisudolneg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Z zastrzeżeniem płatności w walucie obcej lub przekazania środków zgodnie z Decyzją na rachunek bankowy partnera </w:t>
      </w:r>
      <w:r w:rsidRPr="00FA650B">
        <w:rPr>
          <w:rFonts w:asciiTheme="minorHAnsi" w:eastAsia="Arial" w:hAnsiTheme="minorHAnsi" w:cstheme="minorHAnsi"/>
        </w:rPr>
        <w:t xml:space="preserve">/ </w:t>
      </w:r>
      <w:r w:rsidRPr="00FA650B">
        <w:rPr>
          <w:rFonts w:asciiTheme="minorHAnsi" w:eastAsia="Arial" w:hAnsiTheme="minorHAnsi" w:cstheme="minorHAnsi"/>
          <w:color w:val="000000"/>
        </w:rPr>
        <w:t xml:space="preserve">innego, wskazanego w § 3 ust. 4 Decyzji, podmiotu zaangażowanego w realizację Projektu, </w:t>
      </w:r>
      <w:r w:rsidRPr="00FA650B">
        <w:rPr>
          <w:rFonts w:asciiTheme="minorHAnsi" w:hAnsiTheme="minorHAnsi" w:cstheme="minorHAnsi"/>
        </w:rPr>
        <w:t>którego obowiązują zasady analogiczne jak Beneficjenta.</w:t>
      </w:r>
    </w:p>
  </w:footnote>
  <w:footnote w:id="16">
    <w:p w14:paraId="39D32BA8" w14:textId="77777777" w:rsidR="006D094C" w:rsidRPr="00FA650B" w:rsidRDefault="006D094C" w:rsidP="00206911">
      <w:pPr>
        <w:pStyle w:val="Tekstprzypisudolneg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7">
    <w:p w14:paraId="28A401E9" w14:textId="06087C75" w:rsidR="006D094C" w:rsidRDefault="006D094C">
      <w:pPr>
        <w:pStyle w:val="Tekstprzypisudolnego"/>
      </w:pPr>
      <w:r w:rsidRPr="00206911">
        <w:rPr>
          <w:rStyle w:val="Odwoanieprzypisudolnego"/>
          <w:rFonts w:asciiTheme="minorHAnsi" w:hAnsiTheme="minorHAnsi" w:cstheme="minorHAnsi"/>
        </w:rPr>
        <w:footnoteRef/>
      </w:r>
      <w:r w:rsidRPr="00206911">
        <w:rPr>
          <w:rFonts w:asciiTheme="minorHAnsi" w:hAnsiTheme="minorHAnsi" w:cstheme="minorHAnsi"/>
        </w:rPr>
        <w:t xml:space="preserve"> </w:t>
      </w:r>
      <w:r w:rsidRPr="00206911">
        <w:rPr>
          <w:rFonts w:asciiTheme="minorHAnsi" w:eastAsia="Calibri" w:hAnsiTheme="minorHAnsi" w:cstheme="minorHAnsi"/>
        </w:rPr>
        <w:t>Z</w:t>
      </w:r>
      <w:r w:rsidRPr="00FA650B">
        <w:rPr>
          <w:rFonts w:asciiTheme="minorHAnsi" w:eastAsia="Calibri" w:hAnsiTheme="minorHAnsi" w:cstheme="minorHAnsi"/>
        </w:rPr>
        <w:t>godnie z art. 189 ust. 3 ustawy o finansach publicznych.</w:t>
      </w:r>
    </w:p>
  </w:footnote>
  <w:footnote w:id="18">
    <w:p w14:paraId="679EB53C" w14:textId="191179B3" w:rsidR="006D094C" w:rsidRPr="00033830" w:rsidRDefault="006D094C" w:rsidP="001572A7">
      <w:pPr>
        <w:pStyle w:val="Tekstprzypisudolnego"/>
        <w:spacing w:after="40"/>
        <w:rPr>
          <w:rFonts w:asciiTheme="minorHAnsi" w:hAnsiTheme="minorHAnsi" w:cstheme="minorHAnsi"/>
        </w:rPr>
      </w:pPr>
      <w:r w:rsidRPr="00033830">
        <w:rPr>
          <w:rStyle w:val="Odwoanieprzypisudolnego"/>
          <w:rFonts w:asciiTheme="minorHAnsi" w:hAnsiTheme="minorHAnsi" w:cstheme="minorHAnsi"/>
        </w:rPr>
        <w:footnoteRef/>
      </w:r>
      <w:r w:rsidRPr="00033830">
        <w:rPr>
          <w:rFonts w:asciiTheme="minorHAnsi" w:hAnsiTheme="minorHAnsi" w:cstheme="minorHAnsi"/>
        </w:rPr>
        <w:t xml:space="preserve"> Wartość wskaźnika G jest zgodna z danymi na rok 2024 wskazanymi na stronie internetowej Ministerstwa Finansów i w Załączniku nr 7 do Regulaminu wyboru projektów. Wartość wskaźnika jest stała i ma zastosowanie przez cały okres realizacji Decyzji. W przypadku projektów partnerskich wartość wskaźnika G przyjmuje wartość średniej arytmetycznej dla poszczególnych gmin, w których realizowany jest projekt. W przypadku projektów, które swoim zakresem obejmują kilka budynków, w różnych lokalizacjach (gminach), wskaźnik G przyjmuje wartość średniej arytmetycznej dla odpowiednich gmin i liczony jest dla całego projektu łącznie.</w:t>
      </w:r>
    </w:p>
  </w:footnote>
  <w:footnote w:id="19">
    <w:p w14:paraId="4E9B9E2E" w14:textId="276237C0" w:rsidR="006D094C" w:rsidRPr="00033830" w:rsidRDefault="006D094C" w:rsidP="001572A7">
      <w:pPr>
        <w:pStyle w:val="Tekstprzypisudolnego"/>
        <w:spacing w:after="40"/>
        <w:rPr>
          <w:rFonts w:asciiTheme="minorHAnsi" w:hAnsiTheme="minorHAnsi" w:cstheme="minorHAnsi"/>
        </w:rPr>
      </w:pPr>
      <w:r w:rsidRPr="00033830">
        <w:rPr>
          <w:rStyle w:val="Odwoanieprzypisudolnego"/>
          <w:rFonts w:asciiTheme="minorHAnsi" w:hAnsiTheme="minorHAnsi" w:cstheme="minorHAnsi"/>
        </w:rPr>
        <w:footnoteRef/>
      </w:r>
      <w:r w:rsidRPr="00033830">
        <w:rPr>
          <w:rFonts w:asciiTheme="minorHAnsi" w:hAnsiTheme="minorHAnsi" w:cstheme="minorHAnsi"/>
        </w:rPr>
        <w:t xml:space="preserve"> Beneficjentowi nie przysługuje umniejszenie wartości części zwrotnej dotacji warunkowej, gdy wartość wskaźnika G danej gminy wynosi powyżej średniej dla województwa wielkopolskiego tj. 2 414,90 zł. Wykaz gmin wraz ze wskaźnikami podstawowych dochodów podatkowych na jednego mieszkańca gminy (wskaźnik G) na rok 2024 stanowi załącznik do Regulaminu wyboru projektów. </w:t>
      </w:r>
    </w:p>
  </w:footnote>
  <w:footnote w:id="20">
    <w:p w14:paraId="43102D51" w14:textId="77777777" w:rsidR="006D094C" w:rsidRPr="00033830" w:rsidRDefault="006D094C" w:rsidP="001572A7">
      <w:pPr>
        <w:pStyle w:val="Tekstprzypisudolnego"/>
        <w:spacing w:after="40"/>
        <w:rPr>
          <w:rFonts w:asciiTheme="minorHAnsi" w:hAnsiTheme="minorHAnsi" w:cstheme="minorHAnsi"/>
        </w:rPr>
      </w:pPr>
      <w:r w:rsidRPr="00033830">
        <w:rPr>
          <w:rStyle w:val="Odwoanieprzypisudolnego"/>
          <w:rFonts w:asciiTheme="minorHAnsi" w:hAnsiTheme="minorHAnsi" w:cstheme="minorHAnsi"/>
        </w:rPr>
        <w:footnoteRef/>
      </w:r>
      <w:r w:rsidRPr="00033830">
        <w:rPr>
          <w:rStyle w:val="Odwoanieprzypisudolnego"/>
          <w:rFonts w:asciiTheme="minorHAnsi" w:hAnsiTheme="minorHAnsi" w:cstheme="minorHAnsi"/>
        </w:rPr>
        <w:t xml:space="preserve"> </w:t>
      </w:r>
      <w:r w:rsidRPr="00033830">
        <w:rPr>
          <w:rFonts w:asciiTheme="minorHAnsi" w:hAnsiTheme="minorHAnsi" w:cstheme="minorHAnsi"/>
        </w:rPr>
        <w:t>Dotyczy 23 gmin z najniższym wskaźnikiem G w województwie wielkopolskim przedstawionym w Wykazie gmin (…), stanowiącym załącznik do Regulaminu wyboru projektów.</w:t>
      </w:r>
    </w:p>
  </w:footnote>
  <w:footnote w:id="21">
    <w:p w14:paraId="5EA757C3" w14:textId="4084DC05" w:rsidR="006D094C" w:rsidRPr="00033830" w:rsidRDefault="006D094C" w:rsidP="001572A7">
      <w:pPr>
        <w:pStyle w:val="Tekstprzypisudolnego"/>
        <w:spacing w:after="40"/>
        <w:rPr>
          <w:rFonts w:asciiTheme="minorHAnsi" w:hAnsiTheme="minorHAnsi" w:cstheme="minorHAnsi"/>
          <w:sz w:val="24"/>
          <w:szCs w:val="16"/>
        </w:rPr>
      </w:pPr>
      <w:r w:rsidRPr="00033830">
        <w:rPr>
          <w:rStyle w:val="Odwoanieprzypisudolnego"/>
          <w:rFonts w:asciiTheme="minorHAnsi" w:hAnsiTheme="minorHAnsi" w:cstheme="minorHAnsi"/>
        </w:rPr>
        <w:footnoteRef/>
      </w:r>
      <w:r w:rsidRPr="00033830">
        <w:rPr>
          <w:rFonts w:asciiTheme="minorHAnsi" w:hAnsiTheme="minorHAnsi" w:cstheme="minorHAnsi"/>
        </w:rPr>
        <w:t xml:space="preserve"> W przypadku projektów, które swoim zakresem obejmują kilka budynków, zwiększenie efektywności</w:t>
      </w:r>
      <w:r w:rsidR="002220BA" w:rsidRPr="00033830">
        <w:rPr>
          <w:rFonts w:asciiTheme="minorHAnsi" w:hAnsiTheme="minorHAnsi" w:cstheme="minorHAnsi"/>
        </w:rPr>
        <w:t xml:space="preserve"> energetycznej przyjmuje </w:t>
      </w:r>
      <w:r w:rsidRPr="00033830">
        <w:rPr>
          <w:rFonts w:asciiTheme="minorHAnsi" w:hAnsiTheme="minorHAnsi" w:cstheme="minorHAnsi"/>
        </w:rPr>
        <w:t>wartość średniej arytmetycznej i liczony jest dla całego projektu łącznie. Sposób wyliczenia wskazany jest w Studium wykonalności (część obliczeniowa).</w:t>
      </w:r>
    </w:p>
  </w:footnote>
  <w:footnote w:id="22">
    <w:p w14:paraId="22DFD70C" w14:textId="77777777" w:rsidR="006D094C" w:rsidRPr="00DD55C9" w:rsidRDefault="006D094C" w:rsidP="001572A7">
      <w:pPr>
        <w:pStyle w:val="Tekstprzypisudolnego"/>
        <w:spacing w:after="40"/>
      </w:pPr>
      <w:r w:rsidRPr="00033830">
        <w:rPr>
          <w:rStyle w:val="Odwoanieprzypisudolnego"/>
          <w:rFonts w:asciiTheme="minorHAnsi" w:hAnsiTheme="minorHAnsi" w:cstheme="minorHAnsi"/>
        </w:rPr>
        <w:footnoteRef/>
      </w:r>
      <w:r w:rsidRPr="00033830">
        <w:t xml:space="preserve"> </w:t>
      </w:r>
      <w:r w:rsidRPr="00033830">
        <w:rPr>
          <w:rFonts w:asciiTheme="minorHAnsi" w:hAnsiTheme="minorHAnsi" w:cstheme="minorHAnsi"/>
        </w:rPr>
        <w:t>Instytucja Zarządzająca FEW 2021+ zastrzega sobie możliwość korzystania z ekspertów zewnętrznych przy weryfikacji przedmiotowych dokumentów.</w:t>
      </w:r>
    </w:p>
  </w:footnote>
  <w:footnote w:id="23">
    <w:p w14:paraId="7DB66178" w14:textId="77777777" w:rsidR="006D094C" w:rsidRPr="00C4280D" w:rsidRDefault="006D094C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Dotyczy wyłącznie sytuacji, w której Regulamin wyboru </w:t>
      </w:r>
      <w:r w:rsidRPr="00033830">
        <w:rPr>
          <w:rFonts w:asciiTheme="minorHAnsi" w:hAnsiTheme="minorHAnsi" w:cstheme="minorHAnsi"/>
          <w:sz w:val="20"/>
          <w:szCs w:val="20"/>
        </w:rPr>
        <w:t>projektów dopuszcza możliwość wystąpienia działalności pomocniczej na infrastrukturze nieobjętej dofinansowaniem w postaci pomocy publicznej</w:t>
      </w:r>
    </w:p>
  </w:footnote>
  <w:footnote w:id="24">
    <w:p w14:paraId="58C622C4" w14:textId="77777777" w:rsidR="006D094C" w:rsidRPr="00C4280D" w:rsidRDefault="006D094C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Jako inne rejestry lub ewidencje należy rozumieć podatkową księgę przychodów i rozchodów, a także ewidencje oraz rejestry, do których prowadzenia dla celów podatkowych, na podstawie właściwych przepisów zobowiązany jest Beneficjent. </w:t>
      </w:r>
    </w:p>
  </w:footnote>
  <w:footnote w:id="25">
    <w:p w14:paraId="4430A1E1" w14:textId="77777777" w:rsidR="006D094C" w:rsidRPr="008A159F" w:rsidRDefault="006D094C" w:rsidP="00F24780">
      <w:pPr>
        <w:pStyle w:val="Tekstprzypisudolnego"/>
        <w:spacing w:line="276" w:lineRule="auto"/>
        <w:rPr>
          <w:rFonts w:asciiTheme="minorHAnsi" w:hAnsiTheme="minorHAnsi" w:cstheme="minorHAnsi"/>
          <w:sz w:val="24"/>
        </w:rPr>
      </w:pPr>
      <w:r w:rsidRPr="00B970A3">
        <w:rPr>
          <w:rStyle w:val="Odwoanieprzypisudolnego"/>
          <w:rFonts w:asciiTheme="minorHAnsi" w:hAnsiTheme="minorHAnsi" w:cstheme="minorHAnsi"/>
        </w:rPr>
        <w:footnoteRef/>
      </w:r>
      <w:r w:rsidRPr="00B970A3">
        <w:rPr>
          <w:rFonts w:asciiTheme="minorHAnsi" w:hAnsiTheme="minorHAnsi" w:cstheme="minorHAnsi"/>
        </w:rPr>
        <w:t xml:space="preserve"> Całkowity koszt Projektu obejmuje koszty kwalifikowa</w:t>
      </w:r>
      <w:r>
        <w:rPr>
          <w:rFonts w:asciiTheme="minorHAnsi" w:hAnsiTheme="minorHAnsi" w:cstheme="minorHAnsi"/>
        </w:rPr>
        <w:t>l</w:t>
      </w:r>
      <w:r w:rsidRPr="00B970A3">
        <w:rPr>
          <w:rFonts w:asciiTheme="minorHAnsi" w:hAnsiTheme="minorHAnsi" w:cstheme="minorHAnsi"/>
        </w:rPr>
        <w:t>ne i niekwalifikowa</w:t>
      </w:r>
      <w:r>
        <w:rPr>
          <w:rFonts w:asciiTheme="minorHAnsi" w:hAnsiTheme="minorHAnsi" w:cstheme="minorHAnsi"/>
        </w:rPr>
        <w:t>l</w:t>
      </w:r>
      <w:r w:rsidRPr="00B970A3">
        <w:rPr>
          <w:rFonts w:asciiTheme="minorHAnsi" w:hAnsiTheme="minorHAnsi" w:cstheme="minorHAnsi"/>
        </w:rPr>
        <w:t xml:space="preserve">ne. Koszt Projektu należy przeliczyć według kursu Europejskiego Banku Centralnego </w:t>
      </w:r>
      <w:r w:rsidRPr="00B970A3">
        <w:rPr>
          <w:rFonts w:asciiTheme="minorHAnsi" w:hAnsiTheme="minorHAnsi" w:cstheme="minorHAnsi"/>
          <w:lang w:bidi="pl-PL"/>
        </w:rPr>
        <w:t>z przedostatniego dnia pracy Komisji Europejskiej w miesiącu poprzedzającym miesiąc podjęcia Decyzji.</w:t>
      </w:r>
    </w:p>
  </w:footnote>
  <w:footnote w:id="26">
    <w:p w14:paraId="18BF0510" w14:textId="77777777" w:rsidR="006D094C" w:rsidRPr="00B970A3" w:rsidRDefault="006D094C" w:rsidP="00F24780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B970A3">
        <w:rPr>
          <w:rStyle w:val="Odwoanieprzypisudolnego"/>
          <w:rFonts w:asciiTheme="minorHAnsi" w:hAnsiTheme="minorHAnsi" w:cstheme="minorHAnsi"/>
        </w:rPr>
        <w:footnoteRef/>
      </w:r>
      <w:r w:rsidRPr="00B970A3">
        <w:rPr>
          <w:rFonts w:asciiTheme="minorHAnsi" w:hAnsiTheme="minorHAnsi" w:cstheme="minorHAnsi"/>
        </w:rPr>
        <w:t xml:space="preserve"> Jeśli Projekt rozpoczął się przed uzyskaniem dofinansowania, tablica powinna stanąć bezpośrednio po podjęciu </w:t>
      </w:r>
      <w:r>
        <w:rPr>
          <w:rFonts w:asciiTheme="minorHAnsi" w:hAnsiTheme="minorHAnsi" w:cstheme="minorHAnsi"/>
        </w:rPr>
        <w:t xml:space="preserve">Decyzji </w:t>
      </w:r>
      <w:r w:rsidRPr="00B970A3">
        <w:rPr>
          <w:rFonts w:asciiTheme="minorHAnsi" w:hAnsiTheme="minorHAnsi" w:cstheme="minorHAnsi"/>
        </w:rPr>
        <w:t>(nie później niż dwa miesiące od daty jej podjęcia).</w:t>
      </w:r>
    </w:p>
  </w:footnote>
  <w:footnote w:id="27">
    <w:p w14:paraId="733205DC" w14:textId="77777777" w:rsidR="006D094C" w:rsidRPr="00B970A3" w:rsidRDefault="006D094C" w:rsidP="008A159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B970A3">
        <w:rPr>
          <w:rStyle w:val="Odwoanieprzypisudolnego"/>
          <w:rFonts w:asciiTheme="minorHAnsi" w:hAnsiTheme="minorHAnsi" w:cstheme="minorHAnsi"/>
        </w:rPr>
        <w:footnoteRef/>
      </w:r>
      <w:r w:rsidRPr="00B970A3">
        <w:rPr>
          <w:rFonts w:asciiTheme="minorHAnsi" w:hAnsiTheme="minorHAnsi" w:cstheme="minorHAnsi"/>
        </w:rPr>
        <w:t xml:space="preserve"> Beneficjent jest zobowiązany do posiadania strony w mediach społecznościowych.</w:t>
      </w:r>
    </w:p>
  </w:footnote>
  <w:footnote w:id="28">
    <w:p w14:paraId="6117BAF6" w14:textId="77777777" w:rsidR="006D094C" w:rsidRPr="00B970A3" w:rsidRDefault="006D094C" w:rsidP="008A159F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B970A3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3" w:name="_Hlk122348012"/>
      <w:r w:rsidRPr="00B970A3">
        <w:rPr>
          <w:rFonts w:asciiTheme="minorHAnsi" w:hAnsiTheme="minorHAnsi" w:cstheme="minorHAnsi"/>
          <w:sz w:val="20"/>
          <w:szCs w:val="20"/>
          <w:lang w:eastAsia="en-US"/>
        </w:rPr>
        <w:t xml:space="preserve"> Projekty określone w Aneksie 3 do Programu i Załączniku 10 do Kontraktu Programowego dla Województwa Wielkopolskiego.</w:t>
      </w:r>
    </w:p>
    <w:bookmarkEnd w:id="3"/>
  </w:footnote>
  <w:footnote w:id="29">
    <w:p w14:paraId="666C5AE3" w14:textId="3E080E47" w:rsidR="006D094C" w:rsidRPr="008A159F" w:rsidRDefault="006D094C" w:rsidP="008A159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B970A3">
        <w:rPr>
          <w:rStyle w:val="Odwoanieprzypisudolnego"/>
          <w:rFonts w:asciiTheme="minorHAnsi" w:hAnsiTheme="minorHAnsi" w:cstheme="minorHAnsi"/>
        </w:rPr>
        <w:footnoteRef/>
      </w:r>
      <w:r w:rsidR="001307EF">
        <w:rPr>
          <w:rFonts w:asciiTheme="minorHAnsi" w:hAnsiTheme="minorHAnsi" w:cstheme="minorHAnsi"/>
        </w:rPr>
        <w:t xml:space="preserve"> Patrz przypis 25</w:t>
      </w:r>
      <w:r w:rsidRPr="00B970A3">
        <w:rPr>
          <w:rFonts w:asciiTheme="minorHAnsi" w:hAnsiTheme="minorHAnsi" w:cstheme="minorHAnsi"/>
        </w:rPr>
        <w:t>.</w:t>
      </w:r>
    </w:p>
  </w:footnote>
  <w:footnote w:id="30">
    <w:p w14:paraId="65E7A967" w14:textId="7BA98D95" w:rsidR="006D094C" w:rsidRPr="006D19EB" w:rsidRDefault="006D094C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B970A3">
        <w:rPr>
          <w:rStyle w:val="Odwoanieprzypisudolnego"/>
          <w:rFonts w:asciiTheme="minorHAnsi" w:hAnsiTheme="minorHAnsi" w:cstheme="minorHAnsi"/>
        </w:rPr>
        <w:footnoteRef/>
      </w:r>
      <w:r w:rsidR="001307EF">
        <w:rPr>
          <w:rFonts w:asciiTheme="minorHAnsi" w:hAnsiTheme="minorHAnsi" w:cstheme="minorHAnsi"/>
        </w:rPr>
        <w:t xml:space="preserve"> Patrz przypis 25</w:t>
      </w:r>
      <w:r w:rsidRPr="00B970A3">
        <w:rPr>
          <w:rFonts w:asciiTheme="minorHAnsi" w:hAnsiTheme="minorHAnsi" w:cstheme="minorHAnsi"/>
          <w:lang w:bidi="pl-PL"/>
        </w:rPr>
        <w:t>.</w:t>
      </w:r>
    </w:p>
  </w:footnote>
  <w:footnote w:id="31">
    <w:p w14:paraId="035AC6B0" w14:textId="77777777" w:rsidR="006D094C" w:rsidRPr="006D19EB" w:rsidRDefault="006D094C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</w:t>
      </w:r>
      <w:r w:rsidRPr="006D19EB">
        <w:rPr>
          <w:rFonts w:asciiTheme="minorHAnsi" w:hAnsiTheme="minorHAnsi" w:cstheme="minorHAnsi"/>
          <w:lang w:bidi="pl-PL"/>
        </w:rPr>
        <w:t>Wydarzenia otwierające/kończące realizację Projektu lub związane z rozpoczęciem/realizacją/zakończeniem ważnego etapu Projektu.</w:t>
      </w:r>
    </w:p>
  </w:footnote>
  <w:footnote w:id="32">
    <w:p w14:paraId="4C85017D" w14:textId="77777777" w:rsidR="006D094C" w:rsidRPr="006D19EB" w:rsidRDefault="006D094C" w:rsidP="006D19EB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D19EB">
        <w:rPr>
          <w:rFonts w:asciiTheme="minorHAnsi" w:hAnsiTheme="minorHAnsi" w:cstheme="minorHAnsi"/>
          <w:sz w:val="20"/>
          <w:szCs w:val="20"/>
        </w:rPr>
        <w:t xml:space="preserve"> Zgodnie z art. 49 ust. 3 i 5 rozporządzenia 2021/1060.</w:t>
      </w:r>
    </w:p>
  </w:footnote>
  <w:footnote w:id="33">
    <w:p w14:paraId="439E5B8B" w14:textId="77777777" w:rsidR="000B2053" w:rsidRPr="00AA0ACB" w:rsidRDefault="000B2053" w:rsidP="000B2053">
      <w:pPr>
        <w:pStyle w:val="Tekstprzypisudolnego"/>
        <w:jc w:val="both"/>
        <w:rPr>
          <w:rFonts w:asciiTheme="minorHAnsi" w:eastAsia="Arial" w:hAnsiTheme="minorHAnsi" w:cstheme="minorHAnsi"/>
          <w:color w:val="000000"/>
        </w:rPr>
      </w:pPr>
      <w:r w:rsidRPr="00AA0ACB">
        <w:rPr>
          <w:rStyle w:val="Odwoanieprzypisudolnego"/>
          <w:rFonts w:asciiTheme="minorHAnsi" w:hAnsiTheme="minorHAnsi" w:cstheme="minorHAnsi"/>
        </w:rPr>
        <w:footnoteRef/>
      </w:r>
      <w:r w:rsidRPr="00AA0ACB">
        <w:rPr>
          <w:rFonts w:asciiTheme="minorHAnsi" w:hAnsiTheme="minorHAnsi" w:cstheme="minorHAnsi"/>
        </w:rPr>
        <w:t xml:space="preserve"> </w:t>
      </w:r>
      <w:r w:rsidRPr="00AA0ACB">
        <w:rPr>
          <w:rFonts w:asciiTheme="minorHAnsi" w:eastAsia="Arial" w:hAnsiTheme="minorHAnsi" w:cstheme="minorHAnsi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34">
    <w:p w14:paraId="2D2AABCE" w14:textId="77777777" w:rsidR="000B2053" w:rsidRPr="00AA0ACB" w:rsidRDefault="000B2053" w:rsidP="000B205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A0ACB">
        <w:rPr>
          <w:rStyle w:val="Odwoanieprzypisudolnego"/>
          <w:rFonts w:asciiTheme="minorHAnsi" w:hAnsiTheme="minorHAnsi" w:cstheme="minorHAnsi"/>
        </w:rPr>
        <w:footnoteRef/>
      </w:r>
      <w:r w:rsidRPr="00AA0ACB">
        <w:rPr>
          <w:rFonts w:asciiTheme="minorHAnsi" w:hAnsiTheme="minorHAnsi" w:cstheme="minorHAnsi"/>
        </w:rPr>
        <w:t xml:space="preserve"> Rozporządzenia </w:t>
      </w:r>
      <w:proofErr w:type="spellStart"/>
      <w:r w:rsidRPr="00AA0ACB">
        <w:rPr>
          <w:rFonts w:asciiTheme="minorHAnsi" w:hAnsiTheme="minorHAnsi" w:cstheme="minorHAnsi"/>
        </w:rPr>
        <w:t>PEiR</w:t>
      </w:r>
      <w:proofErr w:type="spellEnd"/>
      <w:r w:rsidRPr="00AA0ACB">
        <w:rPr>
          <w:rFonts w:asciiTheme="minorHAnsi" w:hAnsiTheme="minorHAnsi" w:cstheme="minorHAnsi"/>
        </w:rPr>
        <w:t xml:space="preserve">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</w:t>
      </w:r>
      <w:r>
        <w:rPr>
          <w:rFonts w:asciiTheme="minorHAnsi" w:hAnsiTheme="minorHAnsi" w:cstheme="minorHAnsi"/>
        </w:rPr>
        <w:t>z Sprawiedliwej Transformacji i </w:t>
      </w:r>
      <w:r w:rsidRPr="00AA0ACB">
        <w:rPr>
          <w:rFonts w:asciiTheme="minorHAnsi" w:hAnsiTheme="minorHAnsi" w:cstheme="minorHAnsi"/>
        </w:rPr>
        <w:t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</w:t>
      </w:r>
      <w:r>
        <w:rPr>
          <w:rFonts w:asciiTheme="minorHAnsi" w:hAnsiTheme="minorHAnsi" w:cstheme="minorHAnsi"/>
        </w:rPr>
        <w:t>JSKIEGO I RADY (UE) 2021/1056 z </w:t>
      </w:r>
      <w:r w:rsidRPr="00AA0ACB">
        <w:rPr>
          <w:rFonts w:asciiTheme="minorHAnsi" w:hAnsiTheme="minorHAnsi" w:cstheme="minorHAnsi"/>
        </w:rPr>
        <w:t>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35">
    <w:p w14:paraId="590DBC2D" w14:textId="77777777" w:rsidR="000B2053" w:rsidRPr="00AA0ACB" w:rsidRDefault="000B2053" w:rsidP="000B2053">
      <w:pPr>
        <w:pStyle w:val="Tekstprzypisudolnego"/>
        <w:rPr>
          <w:rFonts w:asciiTheme="minorHAnsi" w:hAnsiTheme="minorHAnsi" w:cstheme="minorHAnsi"/>
        </w:rPr>
      </w:pPr>
      <w:r w:rsidRPr="00AA0ACB">
        <w:rPr>
          <w:rStyle w:val="Odwoanieprzypisudolnego"/>
          <w:rFonts w:asciiTheme="minorHAnsi" w:hAnsiTheme="minorHAnsi" w:cstheme="minorHAnsi"/>
        </w:rPr>
        <w:footnoteRef/>
      </w:r>
      <w:r w:rsidRPr="00AA0ACB">
        <w:rPr>
          <w:rFonts w:asciiTheme="minorHAnsi" w:hAnsiTheme="minorHAnsi" w:cstheme="minorHAnsi"/>
        </w:rPr>
        <w:t xml:space="preserve"> Uzupełnia Beneficjent. </w:t>
      </w:r>
    </w:p>
  </w:footnote>
  <w:footnote w:id="36">
    <w:p w14:paraId="72575B31" w14:textId="77777777" w:rsidR="006D094C" w:rsidRPr="00443566" w:rsidRDefault="006D094C" w:rsidP="00443566">
      <w:pPr>
        <w:pStyle w:val="Tekstprzypisudolnego"/>
        <w:spacing w:after="60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443566">
        <w:rPr>
          <w:rFonts w:asciiTheme="minorHAnsi" w:hAnsiTheme="minorHAnsi" w:cstheme="minorHAnsi"/>
          <w:szCs w:val="16"/>
        </w:rPr>
        <w:t xml:space="preserve"> Jednocześnie, </w:t>
      </w:r>
      <w:r w:rsidRPr="00443566">
        <w:rPr>
          <w:rFonts w:asciiTheme="minorHAnsi" w:hAnsiTheme="minorHAnsi" w:cstheme="minorHAnsi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443566">
        <w:rPr>
          <w:rFonts w:asciiTheme="minorHAnsi" w:hAnsiTheme="minorHAnsi" w:cstheme="minorHAnsi"/>
          <w:szCs w:val="16"/>
        </w:rPr>
        <w:t xml:space="preserve">(dofinansowanie ze środków RPO lub inne środki publiczne) i zasady, na jakich wsparcie to zostało udzielone </w:t>
      </w:r>
      <w:r w:rsidRPr="00443566">
        <w:rPr>
          <w:rFonts w:asciiTheme="minorHAnsi" w:hAnsiTheme="minorHAnsi" w:cstheme="minorHAnsi"/>
          <w:bCs/>
          <w:szCs w:val="16"/>
        </w:rPr>
        <w:t>oraz włączyć je w zakres monitorowania i uwzględnić w składanych sprawozdaniach</w:t>
      </w:r>
      <w:r w:rsidRPr="00443566">
        <w:rPr>
          <w:rFonts w:asciiTheme="minorHAnsi" w:hAnsiTheme="minorHAnsi" w:cstheme="minorHAnsi"/>
          <w:szCs w:val="16"/>
        </w:rPr>
        <w:t>.</w:t>
      </w:r>
    </w:p>
  </w:footnote>
  <w:footnote w:id="37">
    <w:p w14:paraId="1C526A27" w14:textId="77777777" w:rsidR="006D094C" w:rsidRPr="00443566" w:rsidRDefault="006D094C" w:rsidP="00443566">
      <w:pPr>
        <w:pStyle w:val="Tekstprzypisukocowego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443566">
        <w:rPr>
          <w:rFonts w:asciiTheme="minorHAnsi" w:hAnsiTheme="minorHAnsi" w:cstheme="minorHAnsi"/>
          <w:szCs w:val="16"/>
        </w:rPr>
        <w:t xml:space="preserve"> Na gruncie polskiego prawa możliwe są dwie metody dokonywania amortyzacji:</w:t>
      </w:r>
    </w:p>
    <w:p w14:paraId="20BF1DAE" w14:textId="77777777" w:rsidR="006D094C" w:rsidRPr="00443566" w:rsidRDefault="006D094C" w:rsidP="00443566">
      <w:pPr>
        <w:pStyle w:val="Tekstprzypisukocowego"/>
        <w:ind w:left="142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Fonts w:asciiTheme="minorHAnsi" w:hAnsiTheme="minorHAnsi" w:cstheme="minorHAnsi"/>
          <w:szCs w:val="16"/>
        </w:rPr>
        <w:t>a. amortyzacja na podstawie ustawy o rachunkowości:</w:t>
      </w:r>
    </w:p>
    <w:p w14:paraId="5EE268F0" w14:textId="77777777" w:rsidR="006D094C" w:rsidRPr="00443566" w:rsidRDefault="006D094C" w:rsidP="00443566">
      <w:pPr>
        <w:pStyle w:val="Tekstprzypisukocowego"/>
        <w:ind w:left="426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Fonts w:asciiTheme="minorHAnsi" w:hAnsiTheme="minorHAnsi" w:cstheme="minorHAnsi"/>
          <w:szCs w:val="16"/>
        </w:rPr>
        <w:t>Przy ustalaniu okresu amortyzacji i rocznej stawki amortyzacyjnej uwzględnia się okres ekonomicznej użyteczności środka trwałego, tj. czas, w którym według oczekiwań środek trwały będzie użytkowany przez jednostkę i z tego tytułu będzie ona osiągała korzyści ekonomiczne.</w:t>
      </w:r>
    </w:p>
    <w:p w14:paraId="2EE09907" w14:textId="77777777" w:rsidR="006D094C" w:rsidRPr="00443566" w:rsidRDefault="006D094C" w:rsidP="00443566">
      <w:pPr>
        <w:pStyle w:val="Tekstprzypisukocowego"/>
        <w:ind w:left="142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Fonts w:asciiTheme="minorHAnsi" w:hAnsiTheme="minorHAnsi" w:cstheme="minorHAnsi"/>
          <w:szCs w:val="16"/>
        </w:rPr>
        <w:t>b. amortyzacja na podstawie ustawy o podatku dochodowym od osób fizycznych i prawnych:</w:t>
      </w:r>
    </w:p>
    <w:p w14:paraId="795B7336" w14:textId="77777777" w:rsidR="006D094C" w:rsidRPr="00443566" w:rsidRDefault="006D094C" w:rsidP="00443566">
      <w:pPr>
        <w:pStyle w:val="Tekstprzypisukocowego"/>
        <w:ind w:left="426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Fonts w:asciiTheme="minorHAnsi" w:hAnsiTheme="minorHAnsi" w:cstheme="minorHAnsi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14:paraId="445FDE5F" w14:textId="77777777" w:rsidR="006D094C" w:rsidRPr="00443566" w:rsidRDefault="006D094C" w:rsidP="00443566">
      <w:pPr>
        <w:pStyle w:val="Tekstprzypisukocoweg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43566">
        <w:rPr>
          <w:rFonts w:asciiTheme="minorHAnsi" w:hAnsiTheme="minorHAnsi" w:cstheme="minorHAnsi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8">
    <w:p w14:paraId="2CE2B0D0" w14:textId="77777777" w:rsidR="006D094C" w:rsidRPr="007C5195" w:rsidRDefault="006D094C" w:rsidP="00443566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443566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443566">
        <w:rPr>
          <w:rFonts w:asciiTheme="minorHAnsi" w:hAnsiTheme="minorHAnsi" w:cstheme="minorHAnsi"/>
          <w:szCs w:val="16"/>
        </w:rPr>
        <w:t xml:space="preserve"> Monitorowanie sposobu wykorzystania infrastruktury odbywa się co najmniej przez cały okres jej amortyzacji. Oznacza to, że mechanizm monitorowania i wycofania jest niezależny od okresu trwałości Projektu.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3"/>
    <w:multiLevelType w:val="multilevel"/>
    <w:tmpl w:val="9DB49CC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>
    <w:nsid w:val="062B556F"/>
    <w:multiLevelType w:val="hybridMultilevel"/>
    <w:tmpl w:val="083EA30E"/>
    <w:lvl w:ilvl="0" w:tplc="C64E4D60">
      <w:start w:val="1"/>
      <w:numFmt w:val="decimal"/>
      <w:lvlText w:val="%1)"/>
      <w:lvlJc w:val="left"/>
      <w:pPr>
        <w:ind w:left="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084C042D"/>
    <w:multiLevelType w:val="hybridMultilevel"/>
    <w:tmpl w:val="083EA30E"/>
    <w:lvl w:ilvl="0" w:tplc="C64E4D60">
      <w:start w:val="1"/>
      <w:numFmt w:val="decimal"/>
      <w:lvlText w:val="%1)"/>
      <w:lvlJc w:val="left"/>
      <w:pPr>
        <w:ind w:left="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0D702736"/>
    <w:multiLevelType w:val="hybridMultilevel"/>
    <w:tmpl w:val="EC4265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3D6078"/>
    <w:multiLevelType w:val="hybridMultilevel"/>
    <w:tmpl w:val="83C0F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120AF5"/>
    <w:multiLevelType w:val="hybridMultilevel"/>
    <w:tmpl w:val="C518D44E"/>
    <w:lvl w:ilvl="0" w:tplc="5500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C1568A"/>
    <w:multiLevelType w:val="hybridMultilevel"/>
    <w:tmpl w:val="74E84B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8C016F6"/>
    <w:multiLevelType w:val="hybridMultilevel"/>
    <w:tmpl w:val="12F82320"/>
    <w:lvl w:ilvl="0" w:tplc="CA023CC2">
      <w:start w:val="1"/>
      <w:numFmt w:val="lowerLetter"/>
      <w:lvlText w:val="%1)"/>
      <w:lvlJc w:val="left"/>
      <w:pPr>
        <w:ind w:left="1060" w:hanging="360"/>
      </w:pPr>
      <w:rPr>
        <w:rFonts w:asciiTheme="minorHAnsi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1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44215EA4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FE5E3D"/>
    <w:multiLevelType w:val="hybridMultilevel"/>
    <w:tmpl w:val="946C5B20"/>
    <w:lvl w:ilvl="0" w:tplc="663A45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3A4B21"/>
    <w:multiLevelType w:val="hybridMultilevel"/>
    <w:tmpl w:val="5A18D032"/>
    <w:lvl w:ilvl="0" w:tplc="C82CCEEC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>
    <w:nsid w:val="482E5C29"/>
    <w:multiLevelType w:val="multilevel"/>
    <w:tmpl w:val="04E63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3">
    <w:nsid w:val="5A12215C"/>
    <w:multiLevelType w:val="hybridMultilevel"/>
    <w:tmpl w:val="688636D4"/>
    <w:lvl w:ilvl="0" w:tplc="87A2E6A0">
      <w:start w:val="1"/>
      <w:numFmt w:val="bullet"/>
      <w:lvlText w:val="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74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75">
    <w:nsid w:val="5E1043A4"/>
    <w:multiLevelType w:val="hybridMultilevel"/>
    <w:tmpl w:val="39C8164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6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C05F96"/>
    <w:multiLevelType w:val="hybridMultilevel"/>
    <w:tmpl w:val="2222D314"/>
    <w:lvl w:ilvl="0" w:tplc="443AE792">
      <w:start w:val="1"/>
      <w:numFmt w:val="decimal"/>
      <w:lvlText w:val="%1)"/>
      <w:lvlJc w:val="left"/>
      <w:pPr>
        <w:ind w:left="177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7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B72ED3"/>
    <w:multiLevelType w:val="hybridMultilevel"/>
    <w:tmpl w:val="A95217B6"/>
    <w:lvl w:ilvl="0" w:tplc="09F4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2"/>
  </w:num>
  <w:num w:numId="2">
    <w:abstractNumId w:val="0"/>
  </w:num>
  <w:num w:numId="3">
    <w:abstractNumId w:val="2"/>
  </w:num>
  <w:num w:numId="4">
    <w:abstractNumId w:val="36"/>
  </w:num>
  <w:num w:numId="5">
    <w:abstractNumId w:val="69"/>
  </w:num>
  <w:num w:numId="6">
    <w:abstractNumId w:val="58"/>
  </w:num>
  <w:num w:numId="7">
    <w:abstractNumId w:val="50"/>
  </w:num>
  <w:num w:numId="8">
    <w:abstractNumId w:val="78"/>
  </w:num>
  <w:num w:numId="9">
    <w:abstractNumId w:val="78"/>
    <w:lvlOverride w:ilvl="0">
      <w:startOverride w:val="1"/>
    </w:lvlOverride>
  </w:num>
  <w:num w:numId="10">
    <w:abstractNumId w:val="77"/>
  </w:num>
  <w:num w:numId="11">
    <w:abstractNumId w:val="84"/>
  </w:num>
  <w:num w:numId="12">
    <w:abstractNumId w:val="79"/>
  </w:num>
  <w:num w:numId="13">
    <w:abstractNumId w:val="41"/>
  </w:num>
  <w:num w:numId="14">
    <w:abstractNumId w:val="86"/>
  </w:num>
  <w:num w:numId="15">
    <w:abstractNumId w:val="53"/>
  </w:num>
  <w:num w:numId="16">
    <w:abstractNumId w:val="72"/>
  </w:num>
  <w:num w:numId="17">
    <w:abstractNumId w:val="78"/>
    <w:lvlOverride w:ilvl="0">
      <w:startOverride w:val="1"/>
    </w:lvlOverride>
  </w:num>
  <w:num w:numId="18">
    <w:abstractNumId w:val="56"/>
  </w:num>
  <w:num w:numId="19">
    <w:abstractNumId w:val="46"/>
  </w:num>
  <w:num w:numId="20">
    <w:abstractNumId w:val="80"/>
  </w:num>
  <w:num w:numId="21">
    <w:abstractNumId w:val="43"/>
  </w:num>
  <w:num w:numId="22">
    <w:abstractNumId w:val="39"/>
  </w:num>
  <w:num w:numId="23">
    <w:abstractNumId w:val="55"/>
  </w:num>
  <w:num w:numId="24">
    <w:abstractNumId w:val="45"/>
  </w:num>
  <w:num w:numId="25">
    <w:abstractNumId w:val="57"/>
  </w:num>
  <w:num w:numId="26">
    <w:abstractNumId w:val="83"/>
  </w:num>
  <w:num w:numId="27">
    <w:abstractNumId w:val="71"/>
  </w:num>
  <w:num w:numId="28">
    <w:abstractNumId w:val="47"/>
  </w:num>
  <w:num w:numId="29">
    <w:abstractNumId w:val="66"/>
  </w:num>
  <w:num w:numId="30">
    <w:abstractNumId w:val="87"/>
  </w:num>
  <w:num w:numId="31">
    <w:abstractNumId w:val="61"/>
  </w:num>
  <w:num w:numId="32">
    <w:abstractNumId w:val="44"/>
  </w:num>
  <w:num w:numId="33">
    <w:abstractNumId w:val="81"/>
  </w:num>
  <w:num w:numId="34">
    <w:abstractNumId w:val="60"/>
  </w:num>
  <w:num w:numId="35">
    <w:abstractNumId w:val="76"/>
  </w:num>
  <w:num w:numId="36">
    <w:abstractNumId w:val="68"/>
  </w:num>
  <w:num w:numId="37">
    <w:abstractNumId w:val="64"/>
  </w:num>
  <w:num w:numId="38">
    <w:abstractNumId w:val="67"/>
  </w:num>
  <w:num w:numId="39">
    <w:abstractNumId w:val="74"/>
  </w:num>
  <w:num w:numId="40">
    <w:abstractNumId w:val="88"/>
  </w:num>
  <w:num w:numId="41">
    <w:abstractNumId w:val="70"/>
  </w:num>
  <w:num w:numId="42">
    <w:abstractNumId w:val="52"/>
  </w:num>
  <w:num w:numId="43">
    <w:abstractNumId w:val="85"/>
  </w:num>
  <w:num w:numId="44">
    <w:abstractNumId w:val="65"/>
  </w:num>
  <w:num w:numId="4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</w:num>
  <w:num w:numId="47">
    <w:abstractNumId w:val="48"/>
  </w:num>
  <w:num w:numId="48">
    <w:abstractNumId w:val="59"/>
  </w:num>
  <w:num w:numId="49">
    <w:abstractNumId w:val="42"/>
  </w:num>
  <w:num w:numId="50">
    <w:abstractNumId w:val="40"/>
  </w:num>
  <w:num w:numId="51">
    <w:abstractNumId w:val="62"/>
  </w:num>
  <w:num w:numId="52">
    <w:abstractNumId w:val="73"/>
  </w:num>
  <w:num w:numId="53">
    <w:abstractNumId w:val="38"/>
  </w:num>
  <w:num w:numId="54">
    <w:abstractNumId w:val="78"/>
    <w:lvlOverride w:ilvl="0">
      <w:startOverride w:val="1"/>
    </w:lvlOverride>
  </w:num>
  <w:num w:numId="55">
    <w:abstractNumId w:val="75"/>
  </w:num>
  <w:num w:numId="56">
    <w:abstractNumId w:val="4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91"/>
    <w:rsid w:val="0000179B"/>
    <w:rsid w:val="000019F0"/>
    <w:rsid w:val="00001F27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5C69"/>
    <w:rsid w:val="00016996"/>
    <w:rsid w:val="00016AD5"/>
    <w:rsid w:val="00016BD6"/>
    <w:rsid w:val="000175BA"/>
    <w:rsid w:val="00017C7A"/>
    <w:rsid w:val="00021352"/>
    <w:rsid w:val="0002278C"/>
    <w:rsid w:val="000234F6"/>
    <w:rsid w:val="0002648D"/>
    <w:rsid w:val="00026903"/>
    <w:rsid w:val="00026F4A"/>
    <w:rsid w:val="000308A8"/>
    <w:rsid w:val="0003229E"/>
    <w:rsid w:val="00032F32"/>
    <w:rsid w:val="00033739"/>
    <w:rsid w:val="00033830"/>
    <w:rsid w:val="0003407B"/>
    <w:rsid w:val="0003590E"/>
    <w:rsid w:val="0004131E"/>
    <w:rsid w:val="000438B6"/>
    <w:rsid w:val="00044463"/>
    <w:rsid w:val="0004473D"/>
    <w:rsid w:val="00044C74"/>
    <w:rsid w:val="000456E6"/>
    <w:rsid w:val="000470C4"/>
    <w:rsid w:val="00047381"/>
    <w:rsid w:val="00051649"/>
    <w:rsid w:val="000520AF"/>
    <w:rsid w:val="00052B18"/>
    <w:rsid w:val="00053BE7"/>
    <w:rsid w:val="00053E15"/>
    <w:rsid w:val="00055654"/>
    <w:rsid w:val="00055F10"/>
    <w:rsid w:val="00057F13"/>
    <w:rsid w:val="00060C23"/>
    <w:rsid w:val="0006170F"/>
    <w:rsid w:val="00061E25"/>
    <w:rsid w:val="00063454"/>
    <w:rsid w:val="0006388D"/>
    <w:rsid w:val="00065D7C"/>
    <w:rsid w:val="00065E6B"/>
    <w:rsid w:val="00065FD3"/>
    <w:rsid w:val="000665BF"/>
    <w:rsid w:val="000667E6"/>
    <w:rsid w:val="000675DF"/>
    <w:rsid w:val="0007004E"/>
    <w:rsid w:val="00070265"/>
    <w:rsid w:val="00070BD0"/>
    <w:rsid w:val="00072E7C"/>
    <w:rsid w:val="0007337A"/>
    <w:rsid w:val="00076431"/>
    <w:rsid w:val="000779C7"/>
    <w:rsid w:val="00077CE4"/>
    <w:rsid w:val="0008201D"/>
    <w:rsid w:val="0008292A"/>
    <w:rsid w:val="00084A2F"/>
    <w:rsid w:val="00084C53"/>
    <w:rsid w:val="00086777"/>
    <w:rsid w:val="00086B59"/>
    <w:rsid w:val="00086E5C"/>
    <w:rsid w:val="0008706D"/>
    <w:rsid w:val="00092C6D"/>
    <w:rsid w:val="00092CBB"/>
    <w:rsid w:val="000946CD"/>
    <w:rsid w:val="00095BF2"/>
    <w:rsid w:val="00096C4E"/>
    <w:rsid w:val="0009777F"/>
    <w:rsid w:val="00097B58"/>
    <w:rsid w:val="000A1043"/>
    <w:rsid w:val="000A122A"/>
    <w:rsid w:val="000A12E4"/>
    <w:rsid w:val="000A1B2F"/>
    <w:rsid w:val="000A644F"/>
    <w:rsid w:val="000B1654"/>
    <w:rsid w:val="000B2053"/>
    <w:rsid w:val="000B35D3"/>
    <w:rsid w:val="000B3E08"/>
    <w:rsid w:val="000B44F3"/>
    <w:rsid w:val="000B4A2A"/>
    <w:rsid w:val="000C1157"/>
    <w:rsid w:val="000C24B1"/>
    <w:rsid w:val="000C4164"/>
    <w:rsid w:val="000C4BC1"/>
    <w:rsid w:val="000C6576"/>
    <w:rsid w:val="000C69CE"/>
    <w:rsid w:val="000C6DFB"/>
    <w:rsid w:val="000D19EE"/>
    <w:rsid w:val="000D2947"/>
    <w:rsid w:val="000D2E5C"/>
    <w:rsid w:val="000D36DF"/>
    <w:rsid w:val="000D46EF"/>
    <w:rsid w:val="000D47A9"/>
    <w:rsid w:val="000D4BB6"/>
    <w:rsid w:val="000D4FC2"/>
    <w:rsid w:val="000D5105"/>
    <w:rsid w:val="000D58F6"/>
    <w:rsid w:val="000D750E"/>
    <w:rsid w:val="000E0486"/>
    <w:rsid w:val="000E0AB5"/>
    <w:rsid w:val="000E2310"/>
    <w:rsid w:val="000E26BC"/>
    <w:rsid w:val="000E3273"/>
    <w:rsid w:val="000E3E81"/>
    <w:rsid w:val="000E582B"/>
    <w:rsid w:val="000E7D36"/>
    <w:rsid w:val="000E7DF0"/>
    <w:rsid w:val="000F116C"/>
    <w:rsid w:val="000F1DEF"/>
    <w:rsid w:val="000F2220"/>
    <w:rsid w:val="000F49B6"/>
    <w:rsid w:val="000F6FCC"/>
    <w:rsid w:val="000F7BA3"/>
    <w:rsid w:val="000F7EBF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3021"/>
    <w:rsid w:val="0011480F"/>
    <w:rsid w:val="00114890"/>
    <w:rsid w:val="00115412"/>
    <w:rsid w:val="001164BE"/>
    <w:rsid w:val="00116F74"/>
    <w:rsid w:val="001172CF"/>
    <w:rsid w:val="001249C3"/>
    <w:rsid w:val="0012730B"/>
    <w:rsid w:val="001307EF"/>
    <w:rsid w:val="001309BD"/>
    <w:rsid w:val="00130C9C"/>
    <w:rsid w:val="00130CE6"/>
    <w:rsid w:val="001318A2"/>
    <w:rsid w:val="001329A9"/>
    <w:rsid w:val="00132AD1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46E90"/>
    <w:rsid w:val="00150586"/>
    <w:rsid w:val="00150A19"/>
    <w:rsid w:val="00151E0E"/>
    <w:rsid w:val="00152EB6"/>
    <w:rsid w:val="00152FCF"/>
    <w:rsid w:val="00153FCA"/>
    <w:rsid w:val="0015597D"/>
    <w:rsid w:val="001572A7"/>
    <w:rsid w:val="00157479"/>
    <w:rsid w:val="00161DCA"/>
    <w:rsid w:val="00163A11"/>
    <w:rsid w:val="00163B5A"/>
    <w:rsid w:val="00164FFE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87B2F"/>
    <w:rsid w:val="0019120B"/>
    <w:rsid w:val="00191BC5"/>
    <w:rsid w:val="00193897"/>
    <w:rsid w:val="001962AF"/>
    <w:rsid w:val="00196F55"/>
    <w:rsid w:val="00197170"/>
    <w:rsid w:val="001A0069"/>
    <w:rsid w:val="001A0072"/>
    <w:rsid w:val="001A0F56"/>
    <w:rsid w:val="001A12E2"/>
    <w:rsid w:val="001A21A7"/>
    <w:rsid w:val="001A4B02"/>
    <w:rsid w:val="001A4B55"/>
    <w:rsid w:val="001A4F95"/>
    <w:rsid w:val="001B0B5F"/>
    <w:rsid w:val="001B4593"/>
    <w:rsid w:val="001B688E"/>
    <w:rsid w:val="001B70AC"/>
    <w:rsid w:val="001B755D"/>
    <w:rsid w:val="001C39BD"/>
    <w:rsid w:val="001C47A3"/>
    <w:rsid w:val="001C4BD0"/>
    <w:rsid w:val="001C5A47"/>
    <w:rsid w:val="001C67C3"/>
    <w:rsid w:val="001C6982"/>
    <w:rsid w:val="001D0BD3"/>
    <w:rsid w:val="001D1550"/>
    <w:rsid w:val="001D1D04"/>
    <w:rsid w:val="001D2F0D"/>
    <w:rsid w:val="001D6C47"/>
    <w:rsid w:val="001D6E1F"/>
    <w:rsid w:val="001D7852"/>
    <w:rsid w:val="001E0F13"/>
    <w:rsid w:val="001E12C9"/>
    <w:rsid w:val="001E15C3"/>
    <w:rsid w:val="001E3A0B"/>
    <w:rsid w:val="001E5819"/>
    <w:rsid w:val="001E799C"/>
    <w:rsid w:val="001F0A9A"/>
    <w:rsid w:val="001F12CB"/>
    <w:rsid w:val="001F174E"/>
    <w:rsid w:val="001F1E4E"/>
    <w:rsid w:val="001F311B"/>
    <w:rsid w:val="001F79FB"/>
    <w:rsid w:val="002025F8"/>
    <w:rsid w:val="0020359F"/>
    <w:rsid w:val="00205D4E"/>
    <w:rsid w:val="00205D9E"/>
    <w:rsid w:val="0020604A"/>
    <w:rsid w:val="00206911"/>
    <w:rsid w:val="00207BE3"/>
    <w:rsid w:val="00210369"/>
    <w:rsid w:val="00210FDB"/>
    <w:rsid w:val="00211EBC"/>
    <w:rsid w:val="00212FC6"/>
    <w:rsid w:val="002130F7"/>
    <w:rsid w:val="002133C4"/>
    <w:rsid w:val="00214532"/>
    <w:rsid w:val="00217384"/>
    <w:rsid w:val="00220F88"/>
    <w:rsid w:val="00221C86"/>
    <w:rsid w:val="002220BA"/>
    <w:rsid w:val="00222A96"/>
    <w:rsid w:val="00223579"/>
    <w:rsid w:val="00223B35"/>
    <w:rsid w:val="0022402C"/>
    <w:rsid w:val="00224109"/>
    <w:rsid w:val="00224B9E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024"/>
    <w:rsid w:val="00237501"/>
    <w:rsid w:val="00237F96"/>
    <w:rsid w:val="002412CE"/>
    <w:rsid w:val="0024153B"/>
    <w:rsid w:val="00242735"/>
    <w:rsid w:val="00244698"/>
    <w:rsid w:val="00245FDD"/>
    <w:rsid w:val="00246685"/>
    <w:rsid w:val="0024774F"/>
    <w:rsid w:val="00247DAD"/>
    <w:rsid w:val="00253628"/>
    <w:rsid w:val="00253C24"/>
    <w:rsid w:val="0025408A"/>
    <w:rsid w:val="0025422F"/>
    <w:rsid w:val="00256093"/>
    <w:rsid w:val="0025652A"/>
    <w:rsid w:val="002604E1"/>
    <w:rsid w:val="0026124B"/>
    <w:rsid w:val="002622C1"/>
    <w:rsid w:val="002648B9"/>
    <w:rsid w:val="00265A35"/>
    <w:rsid w:val="002660AB"/>
    <w:rsid w:val="0026669A"/>
    <w:rsid w:val="00267BCE"/>
    <w:rsid w:val="00270D3B"/>
    <w:rsid w:val="00275396"/>
    <w:rsid w:val="002765A4"/>
    <w:rsid w:val="0027696F"/>
    <w:rsid w:val="00276D2F"/>
    <w:rsid w:val="00276E18"/>
    <w:rsid w:val="0027736D"/>
    <w:rsid w:val="00280675"/>
    <w:rsid w:val="002821C6"/>
    <w:rsid w:val="00282E6B"/>
    <w:rsid w:val="002830DE"/>
    <w:rsid w:val="0028417D"/>
    <w:rsid w:val="0028601E"/>
    <w:rsid w:val="00286FA3"/>
    <w:rsid w:val="00290173"/>
    <w:rsid w:val="00291FC3"/>
    <w:rsid w:val="002934E4"/>
    <w:rsid w:val="00294265"/>
    <w:rsid w:val="00295000"/>
    <w:rsid w:val="00295278"/>
    <w:rsid w:val="00297EB7"/>
    <w:rsid w:val="002A0A92"/>
    <w:rsid w:val="002A1781"/>
    <w:rsid w:val="002A1BCF"/>
    <w:rsid w:val="002A27D2"/>
    <w:rsid w:val="002A459E"/>
    <w:rsid w:val="002A49A5"/>
    <w:rsid w:val="002A4DB6"/>
    <w:rsid w:val="002A548B"/>
    <w:rsid w:val="002A5CDC"/>
    <w:rsid w:val="002A6D74"/>
    <w:rsid w:val="002A7396"/>
    <w:rsid w:val="002B1252"/>
    <w:rsid w:val="002B2408"/>
    <w:rsid w:val="002B2941"/>
    <w:rsid w:val="002B3317"/>
    <w:rsid w:val="002B5313"/>
    <w:rsid w:val="002B560A"/>
    <w:rsid w:val="002B7914"/>
    <w:rsid w:val="002C03B5"/>
    <w:rsid w:val="002C1A20"/>
    <w:rsid w:val="002C3778"/>
    <w:rsid w:val="002C4C00"/>
    <w:rsid w:val="002C4D90"/>
    <w:rsid w:val="002C5916"/>
    <w:rsid w:val="002C5F2A"/>
    <w:rsid w:val="002C622B"/>
    <w:rsid w:val="002C6886"/>
    <w:rsid w:val="002D0996"/>
    <w:rsid w:val="002D0CD9"/>
    <w:rsid w:val="002D1CDF"/>
    <w:rsid w:val="002D253B"/>
    <w:rsid w:val="002D2543"/>
    <w:rsid w:val="002D3272"/>
    <w:rsid w:val="002D398E"/>
    <w:rsid w:val="002D432A"/>
    <w:rsid w:val="002D4DA8"/>
    <w:rsid w:val="002D4FF4"/>
    <w:rsid w:val="002D6C76"/>
    <w:rsid w:val="002D7510"/>
    <w:rsid w:val="002D7836"/>
    <w:rsid w:val="002E1E2A"/>
    <w:rsid w:val="002E2076"/>
    <w:rsid w:val="002E3842"/>
    <w:rsid w:val="002E44B8"/>
    <w:rsid w:val="002E5FE6"/>
    <w:rsid w:val="002E646E"/>
    <w:rsid w:val="002E7EAC"/>
    <w:rsid w:val="002F11FC"/>
    <w:rsid w:val="002F12AF"/>
    <w:rsid w:val="002F1816"/>
    <w:rsid w:val="002F21D3"/>
    <w:rsid w:val="002F2E74"/>
    <w:rsid w:val="002F4933"/>
    <w:rsid w:val="002F4D28"/>
    <w:rsid w:val="002F5041"/>
    <w:rsid w:val="002F5EE6"/>
    <w:rsid w:val="002F643B"/>
    <w:rsid w:val="00301BCE"/>
    <w:rsid w:val="00301F19"/>
    <w:rsid w:val="003035B3"/>
    <w:rsid w:val="00303BE5"/>
    <w:rsid w:val="00304D7E"/>
    <w:rsid w:val="0031320B"/>
    <w:rsid w:val="0031500C"/>
    <w:rsid w:val="0031503F"/>
    <w:rsid w:val="00315C4B"/>
    <w:rsid w:val="003215E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6BD9"/>
    <w:rsid w:val="003376FB"/>
    <w:rsid w:val="0033793D"/>
    <w:rsid w:val="00340A10"/>
    <w:rsid w:val="00340C4C"/>
    <w:rsid w:val="00341A71"/>
    <w:rsid w:val="0034251E"/>
    <w:rsid w:val="00342565"/>
    <w:rsid w:val="003427A3"/>
    <w:rsid w:val="003445C5"/>
    <w:rsid w:val="00344699"/>
    <w:rsid w:val="00344914"/>
    <w:rsid w:val="003506E8"/>
    <w:rsid w:val="0035086E"/>
    <w:rsid w:val="00351C2E"/>
    <w:rsid w:val="00352F1D"/>
    <w:rsid w:val="00354BB7"/>
    <w:rsid w:val="003558F4"/>
    <w:rsid w:val="00357E0C"/>
    <w:rsid w:val="0036738E"/>
    <w:rsid w:val="00373C35"/>
    <w:rsid w:val="00374873"/>
    <w:rsid w:val="00374A71"/>
    <w:rsid w:val="0037507B"/>
    <w:rsid w:val="00375AC8"/>
    <w:rsid w:val="0037658B"/>
    <w:rsid w:val="0037670B"/>
    <w:rsid w:val="00382195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9799C"/>
    <w:rsid w:val="003A086A"/>
    <w:rsid w:val="003A0FD4"/>
    <w:rsid w:val="003A25F5"/>
    <w:rsid w:val="003A2ECE"/>
    <w:rsid w:val="003A3064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B7B0C"/>
    <w:rsid w:val="003C123F"/>
    <w:rsid w:val="003C2C12"/>
    <w:rsid w:val="003C4863"/>
    <w:rsid w:val="003C5F09"/>
    <w:rsid w:val="003C75B7"/>
    <w:rsid w:val="003D10D5"/>
    <w:rsid w:val="003D229D"/>
    <w:rsid w:val="003D2F9F"/>
    <w:rsid w:val="003D50C9"/>
    <w:rsid w:val="003D63A5"/>
    <w:rsid w:val="003D7528"/>
    <w:rsid w:val="003E37FE"/>
    <w:rsid w:val="003E40A5"/>
    <w:rsid w:val="003F043F"/>
    <w:rsid w:val="003F0AA4"/>
    <w:rsid w:val="003F0F09"/>
    <w:rsid w:val="003F184E"/>
    <w:rsid w:val="003F1A71"/>
    <w:rsid w:val="003F247C"/>
    <w:rsid w:val="003F2C08"/>
    <w:rsid w:val="003F57A0"/>
    <w:rsid w:val="003F5AC9"/>
    <w:rsid w:val="003F7798"/>
    <w:rsid w:val="0040063F"/>
    <w:rsid w:val="00400952"/>
    <w:rsid w:val="00400CAE"/>
    <w:rsid w:val="004037CA"/>
    <w:rsid w:val="004049B5"/>
    <w:rsid w:val="00404A29"/>
    <w:rsid w:val="00404D24"/>
    <w:rsid w:val="00410D3E"/>
    <w:rsid w:val="00411F85"/>
    <w:rsid w:val="004120C8"/>
    <w:rsid w:val="00415471"/>
    <w:rsid w:val="00415B87"/>
    <w:rsid w:val="004176DD"/>
    <w:rsid w:val="00422096"/>
    <w:rsid w:val="004225F0"/>
    <w:rsid w:val="004231FA"/>
    <w:rsid w:val="00423475"/>
    <w:rsid w:val="00423D81"/>
    <w:rsid w:val="00424165"/>
    <w:rsid w:val="00427CB4"/>
    <w:rsid w:val="00433143"/>
    <w:rsid w:val="004368A5"/>
    <w:rsid w:val="004370C6"/>
    <w:rsid w:val="004420A2"/>
    <w:rsid w:val="00443566"/>
    <w:rsid w:val="004439AE"/>
    <w:rsid w:val="00444333"/>
    <w:rsid w:val="00445077"/>
    <w:rsid w:val="00450F92"/>
    <w:rsid w:val="004532A0"/>
    <w:rsid w:val="00453F93"/>
    <w:rsid w:val="004552FE"/>
    <w:rsid w:val="0045645F"/>
    <w:rsid w:val="004567E6"/>
    <w:rsid w:val="00460BDB"/>
    <w:rsid w:val="0046317B"/>
    <w:rsid w:val="00463958"/>
    <w:rsid w:val="00464A41"/>
    <w:rsid w:val="004651E1"/>
    <w:rsid w:val="00466788"/>
    <w:rsid w:val="00467A7A"/>
    <w:rsid w:val="004715AF"/>
    <w:rsid w:val="00471938"/>
    <w:rsid w:val="00472A38"/>
    <w:rsid w:val="00472C7C"/>
    <w:rsid w:val="004730EE"/>
    <w:rsid w:val="004731B1"/>
    <w:rsid w:val="004735B7"/>
    <w:rsid w:val="00473B97"/>
    <w:rsid w:val="004742A0"/>
    <w:rsid w:val="00475531"/>
    <w:rsid w:val="0047652D"/>
    <w:rsid w:val="00477741"/>
    <w:rsid w:val="004801ED"/>
    <w:rsid w:val="00481040"/>
    <w:rsid w:val="004821A9"/>
    <w:rsid w:val="00482ADE"/>
    <w:rsid w:val="0048473C"/>
    <w:rsid w:val="004849A3"/>
    <w:rsid w:val="00484A50"/>
    <w:rsid w:val="00484D08"/>
    <w:rsid w:val="00486C2A"/>
    <w:rsid w:val="00487110"/>
    <w:rsid w:val="00487713"/>
    <w:rsid w:val="004903F1"/>
    <w:rsid w:val="00490591"/>
    <w:rsid w:val="004925E1"/>
    <w:rsid w:val="0049372B"/>
    <w:rsid w:val="00493D96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5F17"/>
    <w:rsid w:val="004A6B60"/>
    <w:rsid w:val="004A6DE5"/>
    <w:rsid w:val="004B20F6"/>
    <w:rsid w:val="004B254B"/>
    <w:rsid w:val="004B2927"/>
    <w:rsid w:val="004B2E90"/>
    <w:rsid w:val="004B3837"/>
    <w:rsid w:val="004B398C"/>
    <w:rsid w:val="004B567A"/>
    <w:rsid w:val="004B5B55"/>
    <w:rsid w:val="004B6341"/>
    <w:rsid w:val="004B7765"/>
    <w:rsid w:val="004C0FB3"/>
    <w:rsid w:val="004C1514"/>
    <w:rsid w:val="004C2541"/>
    <w:rsid w:val="004C391B"/>
    <w:rsid w:val="004C4008"/>
    <w:rsid w:val="004C40CC"/>
    <w:rsid w:val="004C4707"/>
    <w:rsid w:val="004C5279"/>
    <w:rsid w:val="004C55D7"/>
    <w:rsid w:val="004C609D"/>
    <w:rsid w:val="004C6611"/>
    <w:rsid w:val="004C70D1"/>
    <w:rsid w:val="004C72CA"/>
    <w:rsid w:val="004D0B1E"/>
    <w:rsid w:val="004D2D2C"/>
    <w:rsid w:val="004D339B"/>
    <w:rsid w:val="004D4864"/>
    <w:rsid w:val="004E1757"/>
    <w:rsid w:val="004E2D49"/>
    <w:rsid w:val="004E333A"/>
    <w:rsid w:val="004E3388"/>
    <w:rsid w:val="004E4817"/>
    <w:rsid w:val="004E5083"/>
    <w:rsid w:val="004F14D7"/>
    <w:rsid w:val="004F1676"/>
    <w:rsid w:val="004F5503"/>
    <w:rsid w:val="004F691B"/>
    <w:rsid w:val="004F7A1B"/>
    <w:rsid w:val="00501C27"/>
    <w:rsid w:val="00503212"/>
    <w:rsid w:val="00505BA6"/>
    <w:rsid w:val="00506A24"/>
    <w:rsid w:val="005103CB"/>
    <w:rsid w:val="00510996"/>
    <w:rsid w:val="00511F3C"/>
    <w:rsid w:val="00512066"/>
    <w:rsid w:val="005143AC"/>
    <w:rsid w:val="005149DB"/>
    <w:rsid w:val="005153F0"/>
    <w:rsid w:val="005155F7"/>
    <w:rsid w:val="00520703"/>
    <w:rsid w:val="00520E50"/>
    <w:rsid w:val="00524FF3"/>
    <w:rsid w:val="005257C7"/>
    <w:rsid w:val="00525890"/>
    <w:rsid w:val="00525D24"/>
    <w:rsid w:val="00526886"/>
    <w:rsid w:val="005271B8"/>
    <w:rsid w:val="00527FC2"/>
    <w:rsid w:val="005312F8"/>
    <w:rsid w:val="00533784"/>
    <w:rsid w:val="00533B55"/>
    <w:rsid w:val="00534E38"/>
    <w:rsid w:val="00536A5A"/>
    <w:rsid w:val="00536CDE"/>
    <w:rsid w:val="00541213"/>
    <w:rsid w:val="005413DC"/>
    <w:rsid w:val="00541791"/>
    <w:rsid w:val="00541BA5"/>
    <w:rsid w:val="00542442"/>
    <w:rsid w:val="00544D49"/>
    <w:rsid w:val="005466D7"/>
    <w:rsid w:val="005467DB"/>
    <w:rsid w:val="00546D9F"/>
    <w:rsid w:val="005506ED"/>
    <w:rsid w:val="005511A3"/>
    <w:rsid w:val="0055309E"/>
    <w:rsid w:val="0055338F"/>
    <w:rsid w:val="00553411"/>
    <w:rsid w:val="00555464"/>
    <w:rsid w:val="00555A3F"/>
    <w:rsid w:val="00555C8C"/>
    <w:rsid w:val="00555E23"/>
    <w:rsid w:val="00556A92"/>
    <w:rsid w:val="00557E72"/>
    <w:rsid w:val="005605D0"/>
    <w:rsid w:val="0056074F"/>
    <w:rsid w:val="00563620"/>
    <w:rsid w:val="00565138"/>
    <w:rsid w:val="005655A9"/>
    <w:rsid w:val="00565FB6"/>
    <w:rsid w:val="00567AC4"/>
    <w:rsid w:val="0057120F"/>
    <w:rsid w:val="00571E30"/>
    <w:rsid w:val="005726C4"/>
    <w:rsid w:val="00572C37"/>
    <w:rsid w:val="005735E6"/>
    <w:rsid w:val="00574F5D"/>
    <w:rsid w:val="0057757D"/>
    <w:rsid w:val="005776BD"/>
    <w:rsid w:val="0057775F"/>
    <w:rsid w:val="00577B8B"/>
    <w:rsid w:val="00577C2D"/>
    <w:rsid w:val="005808E2"/>
    <w:rsid w:val="005809CF"/>
    <w:rsid w:val="00581306"/>
    <w:rsid w:val="00581759"/>
    <w:rsid w:val="00581BA9"/>
    <w:rsid w:val="00581DAF"/>
    <w:rsid w:val="00583D8D"/>
    <w:rsid w:val="00585D70"/>
    <w:rsid w:val="00590CA2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3AFD"/>
    <w:rsid w:val="005A4532"/>
    <w:rsid w:val="005A581D"/>
    <w:rsid w:val="005B20C3"/>
    <w:rsid w:val="005B2204"/>
    <w:rsid w:val="005B285F"/>
    <w:rsid w:val="005B3382"/>
    <w:rsid w:val="005B4023"/>
    <w:rsid w:val="005B4B3B"/>
    <w:rsid w:val="005B4BE2"/>
    <w:rsid w:val="005B585F"/>
    <w:rsid w:val="005B707C"/>
    <w:rsid w:val="005B7F84"/>
    <w:rsid w:val="005C0F45"/>
    <w:rsid w:val="005C3C22"/>
    <w:rsid w:val="005C480D"/>
    <w:rsid w:val="005C630B"/>
    <w:rsid w:val="005C6634"/>
    <w:rsid w:val="005D0CBF"/>
    <w:rsid w:val="005D10FE"/>
    <w:rsid w:val="005D1425"/>
    <w:rsid w:val="005D1880"/>
    <w:rsid w:val="005D2A6F"/>
    <w:rsid w:val="005D437A"/>
    <w:rsid w:val="005D5619"/>
    <w:rsid w:val="005D6268"/>
    <w:rsid w:val="005D632F"/>
    <w:rsid w:val="005D6C4E"/>
    <w:rsid w:val="005D6CC5"/>
    <w:rsid w:val="005D6E6C"/>
    <w:rsid w:val="005E14CD"/>
    <w:rsid w:val="005E3EFF"/>
    <w:rsid w:val="005E465D"/>
    <w:rsid w:val="005E6878"/>
    <w:rsid w:val="005E6975"/>
    <w:rsid w:val="005F1B19"/>
    <w:rsid w:val="005F6260"/>
    <w:rsid w:val="005F7FA6"/>
    <w:rsid w:val="00600984"/>
    <w:rsid w:val="00600CB0"/>
    <w:rsid w:val="00600FE9"/>
    <w:rsid w:val="006014ED"/>
    <w:rsid w:val="00602521"/>
    <w:rsid w:val="006044FE"/>
    <w:rsid w:val="0060655B"/>
    <w:rsid w:val="00606D1D"/>
    <w:rsid w:val="00606D68"/>
    <w:rsid w:val="00610712"/>
    <w:rsid w:val="00610BCC"/>
    <w:rsid w:val="00611982"/>
    <w:rsid w:val="00611E3B"/>
    <w:rsid w:val="006126A2"/>
    <w:rsid w:val="006132AF"/>
    <w:rsid w:val="00615C6A"/>
    <w:rsid w:val="00615D62"/>
    <w:rsid w:val="006214F8"/>
    <w:rsid w:val="006223B4"/>
    <w:rsid w:val="00622F91"/>
    <w:rsid w:val="0062508E"/>
    <w:rsid w:val="006251A7"/>
    <w:rsid w:val="00630510"/>
    <w:rsid w:val="0063509E"/>
    <w:rsid w:val="00636094"/>
    <w:rsid w:val="0063665B"/>
    <w:rsid w:val="00636FC6"/>
    <w:rsid w:val="0063754E"/>
    <w:rsid w:val="006414B3"/>
    <w:rsid w:val="006417EE"/>
    <w:rsid w:val="006452AA"/>
    <w:rsid w:val="00645F35"/>
    <w:rsid w:val="0065142F"/>
    <w:rsid w:val="00651AD8"/>
    <w:rsid w:val="006521A0"/>
    <w:rsid w:val="00653358"/>
    <w:rsid w:val="00653C63"/>
    <w:rsid w:val="006561F9"/>
    <w:rsid w:val="006567A7"/>
    <w:rsid w:val="006665A5"/>
    <w:rsid w:val="00666CC5"/>
    <w:rsid w:val="006678FC"/>
    <w:rsid w:val="00667FA9"/>
    <w:rsid w:val="00671294"/>
    <w:rsid w:val="00672288"/>
    <w:rsid w:val="00672A2F"/>
    <w:rsid w:val="00672A37"/>
    <w:rsid w:val="00672C43"/>
    <w:rsid w:val="00673CCD"/>
    <w:rsid w:val="00676278"/>
    <w:rsid w:val="006763D7"/>
    <w:rsid w:val="00676519"/>
    <w:rsid w:val="00677911"/>
    <w:rsid w:val="00682335"/>
    <w:rsid w:val="00682AB7"/>
    <w:rsid w:val="006836FD"/>
    <w:rsid w:val="00683EE5"/>
    <w:rsid w:val="00684603"/>
    <w:rsid w:val="00684D5E"/>
    <w:rsid w:val="006869B5"/>
    <w:rsid w:val="00687974"/>
    <w:rsid w:val="00690ED8"/>
    <w:rsid w:val="00692363"/>
    <w:rsid w:val="00692800"/>
    <w:rsid w:val="00692FB8"/>
    <w:rsid w:val="006932CD"/>
    <w:rsid w:val="00693D23"/>
    <w:rsid w:val="00693DA2"/>
    <w:rsid w:val="00695BF7"/>
    <w:rsid w:val="006968D4"/>
    <w:rsid w:val="006A01D2"/>
    <w:rsid w:val="006A2B33"/>
    <w:rsid w:val="006A5C0D"/>
    <w:rsid w:val="006A6DF0"/>
    <w:rsid w:val="006B1187"/>
    <w:rsid w:val="006B2410"/>
    <w:rsid w:val="006B6D6E"/>
    <w:rsid w:val="006C0BBE"/>
    <w:rsid w:val="006C413F"/>
    <w:rsid w:val="006C5DAF"/>
    <w:rsid w:val="006D094C"/>
    <w:rsid w:val="006D0A94"/>
    <w:rsid w:val="006D19EB"/>
    <w:rsid w:val="006D2115"/>
    <w:rsid w:val="006D2E06"/>
    <w:rsid w:val="006D2E07"/>
    <w:rsid w:val="006D7F3B"/>
    <w:rsid w:val="006E0153"/>
    <w:rsid w:val="006E01CB"/>
    <w:rsid w:val="006E1A6B"/>
    <w:rsid w:val="006E3510"/>
    <w:rsid w:val="006E6299"/>
    <w:rsid w:val="006E71EE"/>
    <w:rsid w:val="006F22D5"/>
    <w:rsid w:val="006F26F2"/>
    <w:rsid w:val="006F2FB6"/>
    <w:rsid w:val="006F3372"/>
    <w:rsid w:val="006F3F15"/>
    <w:rsid w:val="006F404A"/>
    <w:rsid w:val="006F43C0"/>
    <w:rsid w:val="006F4B49"/>
    <w:rsid w:val="006F4B78"/>
    <w:rsid w:val="006F67FD"/>
    <w:rsid w:val="006F755D"/>
    <w:rsid w:val="00701CFC"/>
    <w:rsid w:val="007021EF"/>
    <w:rsid w:val="00706905"/>
    <w:rsid w:val="0071039C"/>
    <w:rsid w:val="00710B55"/>
    <w:rsid w:val="00710F5E"/>
    <w:rsid w:val="00711FAA"/>
    <w:rsid w:val="007131B6"/>
    <w:rsid w:val="00713776"/>
    <w:rsid w:val="007137D3"/>
    <w:rsid w:val="007145CA"/>
    <w:rsid w:val="007151B7"/>
    <w:rsid w:val="00722169"/>
    <w:rsid w:val="0072246E"/>
    <w:rsid w:val="007234B8"/>
    <w:rsid w:val="00724A96"/>
    <w:rsid w:val="007257D6"/>
    <w:rsid w:val="007270A1"/>
    <w:rsid w:val="00727DBD"/>
    <w:rsid w:val="00730B7B"/>
    <w:rsid w:val="00732884"/>
    <w:rsid w:val="00734959"/>
    <w:rsid w:val="007349B6"/>
    <w:rsid w:val="007408F5"/>
    <w:rsid w:val="00740D23"/>
    <w:rsid w:val="00741B0D"/>
    <w:rsid w:val="00741FD0"/>
    <w:rsid w:val="0074381E"/>
    <w:rsid w:val="00743999"/>
    <w:rsid w:val="007445A3"/>
    <w:rsid w:val="00744ADF"/>
    <w:rsid w:val="007451D0"/>
    <w:rsid w:val="00751537"/>
    <w:rsid w:val="00754852"/>
    <w:rsid w:val="00754C6D"/>
    <w:rsid w:val="00756B72"/>
    <w:rsid w:val="00760805"/>
    <w:rsid w:val="007636C4"/>
    <w:rsid w:val="0076414A"/>
    <w:rsid w:val="007647E6"/>
    <w:rsid w:val="00765ED6"/>
    <w:rsid w:val="00767617"/>
    <w:rsid w:val="00771F70"/>
    <w:rsid w:val="007726B5"/>
    <w:rsid w:val="00773E85"/>
    <w:rsid w:val="00773FAB"/>
    <w:rsid w:val="007743E8"/>
    <w:rsid w:val="00774576"/>
    <w:rsid w:val="00775097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107"/>
    <w:rsid w:val="00787344"/>
    <w:rsid w:val="0079069B"/>
    <w:rsid w:val="00791329"/>
    <w:rsid w:val="007923E4"/>
    <w:rsid w:val="00792946"/>
    <w:rsid w:val="00794A3A"/>
    <w:rsid w:val="00795BEF"/>
    <w:rsid w:val="00795F04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5AE5"/>
    <w:rsid w:val="007B6D1B"/>
    <w:rsid w:val="007C09C9"/>
    <w:rsid w:val="007C1689"/>
    <w:rsid w:val="007C206A"/>
    <w:rsid w:val="007C2918"/>
    <w:rsid w:val="007C4615"/>
    <w:rsid w:val="007C47DD"/>
    <w:rsid w:val="007C55D1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B5"/>
    <w:rsid w:val="007D7AD0"/>
    <w:rsid w:val="007E2B70"/>
    <w:rsid w:val="007E362F"/>
    <w:rsid w:val="007E4D2B"/>
    <w:rsid w:val="007E7340"/>
    <w:rsid w:val="007E772B"/>
    <w:rsid w:val="007F0293"/>
    <w:rsid w:val="007F1C02"/>
    <w:rsid w:val="007F1C14"/>
    <w:rsid w:val="007F5BF7"/>
    <w:rsid w:val="007F5C91"/>
    <w:rsid w:val="007F705B"/>
    <w:rsid w:val="007F7FC7"/>
    <w:rsid w:val="00801AF0"/>
    <w:rsid w:val="00801D0B"/>
    <w:rsid w:val="00802AB3"/>
    <w:rsid w:val="008031CF"/>
    <w:rsid w:val="00804C98"/>
    <w:rsid w:val="00807757"/>
    <w:rsid w:val="00807AD3"/>
    <w:rsid w:val="008102C1"/>
    <w:rsid w:val="008106F8"/>
    <w:rsid w:val="00811771"/>
    <w:rsid w:val="008132C2"/>
    <w:rsid w:val="00813783"/>
    <w:rsid w:val="00813AC0"/>
    <w:rsid w:val="00816815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331A6"/>
    <w:rsid w:val="00836F88"/>
    <w:rsid w:val="008410EC"/>
    <w:rsid w:val="00842027"/>
    <w:rsid w:val="00842AEF"/>
    <w:rsid w:val="00844E5C"/>
    <w:rsid w:val="00845F7A"/>
    <w:rsid w:val="008469DF"/>
    <w:rsid w:val="00847915"/>
    <w:rsid w:val="00851287"/>
    <w:rsid w:val="00852170"/>
    <w:rsid w:val="00852A0F"/>
    <w:rsid w:val="00853958"/>
    <w:rsid w:val="0085467B"/>
    <w:rsid w:val="00857008"/>
    <w:rsid w:val="0086018B"/>
    <w:rsid w:val="00861007"/>
    <w:rsid w:val="00861C3E"/>
    <w:rsid w:val="008626B3"/>
    <w:rsid w:val="00862CC1"/>
    <w:rsid w:val="0086446E"/>
    <w:rsid w:val="00866D9A"/>
    <w:rsid w:val="00866FD0"/>
    <w:rsid w:val="0086735C"/>
    <w:rsid w:val="00867CFA"/>
    <w:rsid w:val="00872ADA"/>
    <w:rsid w:val="00873D47"/>
    <w:rsid w:val="008744F5"/>
    <w:rsid w:val="00874934"/>
    <w:rsid w:val="008773A2"/>
    <w:rsid w:val="00877B23"/>
    <w:rsid w:val="00881C34"/>
    <w:rsid w:val="00881DAB"/>
    <w:rsid w:val="00883F46"/>
    <w:rsid w:val="00885933"/>
    <w:rsid w:val="008864A1"/>
    <w:rsid w:val="00887CB2"/>
    <w:rsid w:val="00891F34"/>
    <w:rsid w:val="008925F8"/>
    <w:rsid w:val="00895B7C"/>
    <w:rsid w:val="00895DF9"/>
    <w:rsid w:val="008962CD"/>
    <w:rsid w:val="00896965"/>
    <w:rsid w:val="008979F4"/>
    <w:rsid w:val="008A159F"/>
    <w:rsid w:val="008A5447"/>
    <w:rsid w:val="008A66FB"/>
    <w:rsid w:val="008A6900"/>
    <w:rsid w:val="008B1837"/>
    <w:rsid w:val="008B1F11"/>
    <w:rsid w:val="008B26B8"/>
    <w:rsid w:val="008B2878"/>
    <w:rsid w:val="008B449D"/>
    <w:rsid w:val="008B4CE9"/>
    <w:rsid w:val="008B5F79"/>
    <w:rsid w:val="008B61FF"/>
    <w:rsid w:val="008B7133"/>
    <w:rsid w:val="008B7975"/>
    <w:rsid w:val="008C07F5"/>
    <w:rsid w:val="008C0999"/>
    <w:rsid w:val="008C258D"/>
    <w:rsid w:val="008C2DA5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D68CA"/>
    <w:rsid w:val="008E1386"/>
    <w:rsid w:val="008E42FF"/>
    <w:rsid w:val="008E588F"/>
    <w:rsid w:val="008F0414"/>
    <w:rsid w:val="008F1664"/>
    <w:rsid w:val="008F347D"/>
    <w:rsid w:val="008F5B70"/>
    <w:rsid w:val="008F5BB5"/>
    <w:rsid w:val="008F5C93"/>
    <w:rsid w:val="008F662A"/>
    <w:rsid w:val="008F7730"/>
    <w:rsid w:val="00901AC6"/>
    <w:rsid w:val="00901EB5"/>
    <w:rsid w:val="00902874"/>
    <w:rsid w:val="009029C7"/>
    <w:rsid w:val="009038AD"/>
    <w:rsid w:val="00905B2F"/>
    <w:rsid w:val="00906C5D"/>
    <w:rsid w:val="00912A05"/>
    <w:rsid w:val="00914EEA"/>
    <w:rsid w:val="00915BAE"/>
    <w:rsid w:val="00916796"/>
    <w:rsid w:val="00920793"/>
    <w:rsid w:val="00920D2D"/>
    <w:rsid w:val="009227A0"/>
    <w:rsid w:val="0092344B"/>
    <w:rsid w:val="00924425"/>
    <w:rsid w:val="0092481E"/>
    <w:rsid w:val="009255A7"/>
    <w:rsid w:val="00925868"/>
    <w:rsid w:val="00926AF4"/>
    <w:rsid w:val="009273E2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46D63"/>
    <w:rsid w:val="009504CD"/>
    <w:rsid w:val="009539FF"/>
    <w:rsid w:val="00954242"/>
    <w:rsid w:val="00954F38"/>
    <w:rsid w:val="00956C82"/>
    <w:rsid w:val="00956E32"/>
    <w:rsid w:val="009600F8"/>
    <w:rsid w:val="00963FE8"/>
    <w:rsid w:val="009649C5"/>
    <w:rsid w:val="00966027"/>
    <w:rsid w:val="009660A9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6A2"/>
    <w:rsid w:val="0098476E"/>
    <w:rsid w:val="0098790D"/>
    <w:rsid w:val="00990E0C"/>
    <w:rsid w:val="00990F24"/>
    <w:rsid w:val="00992D89"/>
    <w:rsid w:val="0099394D"/>
    <w:rsid w:val="00994C56"/>
    <w:rsid w:val="009964A4"/>
    <w:rsid w:val="00997E86"/>
    <w:rsid w:val="009A339D"/>
    <w:rsid w:val="009A4E85"/>
    <w:rsid w:val="009A5900"/>
    <w:rsid w:val="009A7C2C"/>
    <w:rsid w:val="009A7DA9"/>
    <w:rsid w:val="009B025F"/>
    <w:rsid w:val="009B0583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130D"/>
    <w:rsid w:val="009C308E"/>
    <w:rsid w:val="009C3575"/>
    <w:rsid w:val="009D0209"/>
    <w:rsid w:val="009D02C3"/>
    <w:rsid w:val="009D1801"/>
    <w:rsid w:val="009D4B0A"/>
    <w:rsid w:val="009D4E12"/>
    <w:rsid w:val="009D64F1"/>
    <w:rsid w:val="009D6BD7"/>
    <w:rsid w:val="009E4A41"/>
    <w:rsid w:val="009E5518"/>
    <w:rsid w:val="009E7410"/>
    <w:rsid w:val="009F21C6"/>
    <w:rsid w:val="009F40C7"/>
    <w:rsid w:val="009F5BAC"/>
    <w:rsid w:val="009F5BB7"/>
    <w:rsid w:val="009F7F0B"/>
    <w:rsid w:val="00A00ED2"/>
    <w:rsid w:val="00A01091"/>
    <w:rsid w:val="00A0120E"/>
    <w:rsid w:val="00A03DFB"/>
    <w:rsid w:val="00A05B38"/>
    <w:rsid w:val="00A0615A"/>
    <w:rsid w:val="00A06300"/>
    <w:rsid w:val="00A06379"/>
    <w:rsid w:val="00A070F5"/>
    <w:rsid w:val="00A1013B"/>
    <w:rsid w:val="00A122B3"/>
    <w:rsid w:val="00A12914"/>
    <w:rsid w:val="00A14CD3"/>
    <w:rsid w:val="00A15A39"/>
    <w:rsid w:val="00A16096"/>
    <w:rsid w:val="00A20894"/>
    <w:rsid w:val="00A21AA7"/>
    <w:rsid w:val="00A237FD"/>
    <w:rsid w:val="00A24AC7"/>
    <w:rsid w:val="00A24B67"/>
    <w:rsid w:val="00A26316"/>
    <w:rsid w:val="00A26B36"/>
    <w:rsid w:val="00A301C0"/>
    <w:rsid w:val="00A324AA"/>
    <w:rsid w:val="00A33F10"/>
    <w:rsid w:val="00A3417C"/>
    <w:rsid w:val="00A35525"/>
    <w:rsid w:val="00A40DFC"/>
    <w:rsid w:val="00A419FB"/>
    <w:rsid w:val="00A4327A"/>
    <w:rsid w:val="00A459DD"/>
    <w:rsid w:val="00A45CEF"/>
    <w:rsid w:val="00A470EA"/>
    <w:rsid w:val="00A50B6A"/>
    <w:rsid w:val="00A51C73"/>
    <w:rsid w:val="00A54248"/>
    <w:rsid w:val="00A55724"/>
    <w:rsid w:val="00A55D5D"/>
    <w:rsid w:val="00A57E11"/>
    <w:rsid w:val="00A60EF5"/>
    <w:rsid w:val="00A61D98"/>
    <w:rsid w:val="00A62668"/>
    <w:rsid w:val="00A627A9"/>
    <w:rsid w:val="00A63119"/>
    <w:rsid w:val="00A639C2"/>
    <w:rsid w:val="00A640AD"/>
    <w:rsid w:val="00A71833"/>
    <w:rsid w:val="00A73C35"/>
    <w:rsid w:val="00A745E6"/>
    <w:rsid w:val="00A74D44"/>
    <w:rsid w:val="00A76CE8"/>
    <w:rsid w:val="00A80DBE"/>
    <w:rsid w:val="00A81DA8"/>
    <w:rsid w:val="00A82F24"/>
    <w:rsid w:val="00A84724"/>
    <w:rsid w:val="00A87C1E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0995"/>
    <w:rsid w:val="00AA290E"/>
    <w:rsid w:val="00AA700D"/>
    <w:rsid w:val="00AA7308"/>
    <w:rsid w:val="00AA787D"/>
    <w:rsid w:val="00AA78ED"/>
    <w:rsid w:val="00AA7DC3"/>
    <w:rsid w:val="00AB2378"/>
    <w:rsid w:val="00AB4A3C"/>
    <w:rsid w:val="00AB76ED"/>
    <w:rsid w:val="00AB7EE3"/>
    <w:rsid w:val="00AC0E34"/>
    <w:rsid w:val="00AC0E5F"/>
    <w:rsid w:val="00AC3734"/>
    <w:rsid w:val="00AC3C36"/>
    <w:rsid w:val="00AC5043"/>
    <w:rsid w:val="00AC5E6A"/>
    <w:rsid w:val="00AC66FA"/>
    <w:rsid w:val="00AC6B05"/>
    <w:rsid w:val="00AC7168"/>
    <w:rsid w:val="00AD498B"/>
    <w:rsid w:val="00AD5D2E"/>
    <w:rsid w:val="00AD6D40"/>
    <w:rsid w:val="00AE0030"/>
    <w:rsid w:val="00AE3072"/>
    <w:rsid w:val="00AE44E3"/>
    <w:rsid w:val="00AE48A6"/>
    <w:rsid w:val="00AE49B6"/>
    <w:rsid w:val="00AE4A09"/>
    <w:rsid w:val="00AE51B5"/>
    <w:rsid w:val="00AE5AF0"/>
    <w:rsid w:val="00AE5E2C"/>
    <w:rsid w:val="00AE686A"/>
    <w:rsid w:val="00AF00CD"/>
    <w:rsid w:val="00AF12DB"/>
    <w:rsid w:val="00AF1AE2"/>
    <w:rsid w:val="00AF1D87"/>
    <w:rsid w:val="00AF39B6"/>
    <w:rsid w:val="00AF4120"/>
    <w:rsid w:val="00AF5C07"/>
    <w:rsid w:val="00AF6CA4"/>
    <w:rsid w:val="00AF70E4"/>
    <w:rsid w:val="00AF7A8E"/>
    <w:rsid w:val="00B00FCC"/>
    <w:rsid w:val="00B01EF7"/>
    <w:rsid w:val="00B01F0A"/>
    <w:rsid w:val="00B02332"/>
    <w:rsid w:val="00B02DFF"/>
    <w:rsid w:val="00B0687D"/>
    <w:rsid w:val="00B10124"/>
    <w:rsid w:val="00B1138C"/>
    <w:rsid w:val="00B11DA7"/>
    <w:rsid w:val="00B11DB2"/>
    <w:rsid w:val="00B12080"/>
    <w:rsid w:val="00B12ED9"/>
    <w:rsid w:val="00B162A4"/>
    <w:rsid w:val="00B163D8"/>
    <w:rsid w:val="00B16EC0"/>
    <w:rsid w:val="00B17D68"/>
    <w:rsid w:val="00B202DC"/>
    <w:rsid w:val="00B2088E"/>
    <w:rsid w:val="00B2146B"/>
    <w:rsid w:val="00B2269A"/>
    <w:rsid w:val="00B23650"/>
    <w:rsid w:val="00B2451D"/>
    <w:rsid w:val="00B24846"/>
    <w:rsid w:val="00B25BC0"/>
    <w:rsid w:val="00B25BEA"/>
    <w:rsid w:val="00B27450"/>
    <w:rsid w:val="00B3140F"/>
    <w:rsid w:val="00B3184E"/>
    <w:rsid w:val="00B3193C"/>
    <w:rsid w:val="00B33034"/>
    <w:rsid w:val="00B3364F"/>
    <w:rsid w:val="00B34164"/>
    <w:rsid w:val="00B347A2"/>
    <w:rsid w:val="00B368B9"/>
    <w:rsid w:val="00B37D92"/>
    <w:rsid w:val="00B41A67"/>
    <w:rsid w:val="00B424BB"/>
    <w:rsid w:val="00B42AC3"/>
    <w:rsid w:val="00B444BD"/>
    <w:rsid w:val="00B454AB"/>
    <w:rsid w:val="00B5125F"/>
    <w:rsid w:val="00B51763"/>
    <w:rsid w:val="00B5380D"/>
    <w:rsid w:val="00B548F8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67C69"/>
    <w:rsid w:val="00B70147"/>
    <w:rsid w:val="00B7082D"/>
    <w:rsid w:val="00B72280"/>
    <w:rsid w:val="00B73036"/>
    <w:rsid w:val="00B73F42"/>
    <w:rsid w:val="00B75EC1"/>
    <w:rsid w:val="00B7717F"/>
    <w:rsid w:val="00B777A0"/>
    <w:rsid w:val="00B77D3A"/>
    <w:rsid w:val="00B77DC4"/>
    <w:rsid w:val="00B77FB1"/>
    <w:rsid w:val="00B8066A"/>
    <w:rsid w:val="00B80C6B"/>
    <w:rsid w:val="00B81A84"/>
    <w:rsid w:val="00B82B0A"/>
    <w:rsid w:val="00B8475C"/>
    <w:rsid w:val="00B84A83"/>
    <w:rsid w:val="00B86091"/>
    <w:rsid w:val="00B9069C"/>
    <w:rsid w:val="00B911A2"/>
    <w:rsid w:val="00B920ED"/>
    <w:rsid w:val="00B92322"/>
    <w:rsid w:val="00B9248D"/>
    <w:rsid w:val="00B92704"/>
    <w:rsid w:val="00B92A87"/>
    <w:rsid w:val="00B92FF2"/>
    <w:rsid w:val="00B9426B"/>
    <w:rsid w:val="00B945FD"/>
    <w:rsid w:val="00B94B00"/>
    <w:rsid w:val="00B970A3"/>
    <w:rsid w:val="00BA0EF7"/>
    <w:rsid w:val="00BA1491"/>
    <w:rsid w:val="00BA1892"/>
    <w:rsid w:val="00BA1A73"/>
    <w:rsid w:val="00BA1E89"/>
    <w:rsid w:val="00BA2A60"/>
    <w:rsid w:val="00BA3962"/>
    <w:rsid w:val="00BA669C"/>
    <w:rsid w:val="00BA6C40"/>
    <w:rsid w:val="00BA6F85"/>
    <w:rsid w:val="00BB0D19"/>
    <w:rsid w:val="00BB1810"/>
    <w:rsid w:val="00BB3A32"/>
    <w:rsid w:val="00BB3D26"/>
    <w:rsid w:val="00BB4900"/>
    <w:rsid w:val="00BB5278"/>
    <w:rsid w:val="00BB551E"/>
    <w:rsid w:val="00BB564F"/>
    <w:rsid w:val="00BB7012"/>
    <w:rsid w:val="00BB72A5"/>
    <w:rsid w:val="00BC0441"/>
    <w:rsid w:val="00BC2474"/>
    <w:rsid w:val="00BC33D3"/>
    <w:rsid w:val="00BC3D5F"/>
    <w:rsid w:val="00BC5495"/>
    <w:rsid w:val="00BC6967"/>
    <w:rsid w:val="00BD2220"/>
    <w:rsid w:val="00BD3922"/>
    <w:rsid w:val="00BD6609"/>
    <w:rsid w:val="00BD7CB7"/>
    <w:rsid w:val="00BE179F"/>
    <w:rsid w:val="00BE1936"/>
    <w:rsid w:val="00BE3A35"/>
    <w:rsid w:val="00BE4E3C"/>
    <w:rsid w:val="00BE5807"/>
    <w:rsid w:val="00BE6A4C"/>
    <w:rsid w:val="00BE730B"/>
    <w:rsid w:val="00BE7760"/>
    <w:rsid w:val="00BE78B6"/>
    <w:rsid w:val="00BF59C7"/>
    <w:rsid w:val="00BF5E32"/>
    <w:rsid w:val="00BF7A1A"/>
    <w:rsid w:val="00C02BBB"/>
    <w:rsid w:val="00C03055"/>
    <w:rsid w:val="00C0383D"/>
    <w:rsid w:val="00C066EE"/>
    <w:rsid w:val="00C06A8C"/>
    <w:rsid w:val="00C076B6"/>
    <w:rsid w:val="00C1058C"/>
    <w:rsid w:val="00C11077"/>
    <w:rsid w:val="00C11102"/>
    <w:rsid w:val="00C123B4"/>
    <w:rsid w:val="00C128EE"/>
    <w:rsid w:val="00C13C61"/>
    <w:rsid w:val="00C147D7"/>
    <w:rsid w:val="00C1689F"/>
    <w:rsid w:val="00C212DF"/>
    <w:rsid w:val="00C21A72"/>
    <w:rsid w:val="00C2714D"/>
    <w:rsid w:val="00C2792E"/>
    <w:rsid w:val="00C31CFE"/>
    <w:rsid w:val="00C329DA"/>
    <w:rsid w:val="00C32C01"/>
    <w:rsid w:val="00C32F2E"/>
    <w:rsid w:val="00C32F3A"/>
    <w:rsid w:val="00C341C2"/>
    <w:rsid w:val="00C3518F"/>
    <w:rsid w:val="00C37350"/>
    <w:rsid w:val="00C374EA"/>
    <w:rsid w:val="00C40731"/>
    <w:rsid w:val="00C40EDE"/>
    <w:rsid w:val="00C411BC"/>
    <w:rsid w:val="00C412CE"/>
    <w:rsid w:val="00C416E0"/>
    <w:rsid w:val="00C4280D"/>
    <w:rsid w:val="00C443ED"/>
    <w:rsid w:val="00C45BAF"/>
    <w:rsid w:val="00C462E3"/>
    <w:rsid w:val="00C50D4D"/>
    <w:rsid w:val="00C529F0"/>
    <w:rsid w:val="00C52A4F"/>
    <w:rsid w:val="00C54722"/>
    <w:rsid w:val="00C54EE9"/>
    <w:rsid w:val="00C55918"/>
    <w:rsid w:val="00C55C84"/>
    <w:rsid w:val="00C564D1"/>
    <w:rsid w:val="00C56CF3"/>
    <w:rsid w:val="00C571EF"/>
    <w:rsid w:val="00C57EBE"/>
    <w:rsid w:val="00C60372"/>
    <w:rsid w:val="00C6061C"/>
    <w:rsid w:val="00C60F1C"/>
    <w:rsid w:val="00C63A47"/>
    <w:rsid w:val="00C64B21"/>
    <w:rsid w:val="00C6691E"/>
    <w:rsid w:val="00C66F83"/>
    <w:rsid w:val="00C67E26"/>
    <w:rsid w:val="00C717A4"/>
    <w:rsid w:val="00C71975"/>
    <w:rsid w:val="00C71D87"/>
    <w:rsid w:val="00C72B2D"/>
    <w:rsid w:val="00C72D01"/>
    <w:rsid w:val="00C736ED"/>
    <w:rsid w:val="00C73F7F"/>
    <w:rsid w:val="00C754C0"/>
    <w:rsid w:val="00C76F14"/>
    <w:rsid w:val="00C81DD5"/>
    <w:rsid w:val="00C825A5"/>
    <w:rsid w:val="00C82E88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3BD3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6AF8"/>
    <w:rsid w:val="00CA7D04"/>
    <w:rsid w:val="00CA7E7B"/>
    <w:rsid w:val="00CB02BC"/>
    <w:rsid w:val="00CB04CC"/>
    <w:rsid w:val="00CB27EC"/>
    <w:rsid w:val="00CB2AF5"/>
    <w:rsid w:val="00CB3E7C"/>
    <w:rsid w:val="00CB4A55"/>
    <w:rsid w:val="00CB4FF9"/>
    <w:rsid w:val="00CB54F0"/>
    <w:rsid w:val="00CB6A48"/>
    <w:rsid w:val="00CB7F13"/>
    <w:rsid w:val="00CC2809"/>
    <w:rsid w:val="00CC33B3"/>
    <w:rsid w:val="00CC3E79"/>
    <w:rsid w:val="00CC54CA"/>
    <w:rsid w:val="00CC63FC"/>
    <w:rsid w:val="00CC72DF"/>
    <w:rsid w:val="00CC7AE2"/>
    <w:rsid w:val="00CD0483"/>
    <w:rsid w:val="00CD13CF"/>
    <w:rsid w:val="00CD1AA9"/>
    <w:rsid w:val="00CD3646"/>
    <w:rsid w:val="00CD61DA"/>
    <w:rsid w:val="00CD6276"/>
    <w:rsid w:val="00CE021A"/>
    <w:rsid w:val="00CE08E1"/>
    <w:rsid w:val="00CE23E7"/>
    <w:rsid w:val="00CE5C00"/>
    <w:rsid w:val="00CE6A85"/>
    <w:rsid w:val="00CE7330"/>
    <w:rsid w:val="00CF3B2B"/>
    <w:rsid w:val="00CF406B"/>
    <w:rsid w:val="00CF6C09"/>
    <w:rsid w:val="00CF6D4B"/>
    <w:rsid w:val="00CF722D"/>
    <w:rsid w:val="00D003B7"/>
    <w:rsid w:val="00D02736"/>
    <w:rsid w:val="00D038B5"/>
    <w:rsid w:val="00D04B9D"/>
    <w:rsid w:val="00D0549C"/>
    <w:rsid w:val="00D06B4F"/>
    <w:rsid w:val="00D07B29"/>
    <w:rsid w:val="00D103B3"/>
    <w:rsid w:val="00D11F32"/>
    <w:rsid w:val="00D15ECD"/>
    <w:rsid w:val="00D163E8"/>
    <w:rsid w:val="00D17849"/>
    <w:rsid w:val="00D2284C"/>
    <w:rsid w:val="00D23266"/>
    <w:rsid w:val="00D238A5"/>
    <w:rsid w:val="00D25889"/>
    <w:rsid w:val="00D26646"/>
    <w:rsid w:val="00D274C1"/>
    <w:rsid w:val="00D31008"/>
    <w:rsid w:val="00D32B9D"/>
    <w:rsid w:val="00D33992"/>
    <w:rsid w:val="00D370D0"/>
    <w:rsid w:val="00D37559"/>
    <w:rsid w:val="00D40A48"/>
    <w:rsid w:val="00D4449B"/>
    <w:rsid w:val="00D44E5A"/>
    <w:rsid w:val="00D470F6"/>
    <w:rsid w:val="00D47A00"/>
    <w:rsid w:val="00D50C35"/>
    <w:rsid w:val="00D51A34"/>
    <w:rsid w:val="00D54E0F"/>
    <w:rsid w:val="00D55F1F"/>
    <w:rsid w:val="00D57F0E"/>
    <w:rsid w:val="00D602D2"/>
    <w:rsid w:val="00D60B31"/>
    <w:rsid w:val="00D636CA"/>
    <w:rsid w:val="00D636D9"/>
    <w:rsid w:val="00D64967"/>
    <w:rsid w:val="00D651FB"/>
    <w:rsid w:val="00D658D7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4BBB"/>
    <w:rsid w:val="00D95318"/>
    <w:rsid w:val="00D966C7"/>
    <w:rsid w:val="00D97CD7"/>
    <w:rsid w:val="00DA283A"/>
    <w:rsid w:val="00DA2D89"/>
    <w:rsid w:val="00DA383B"/>
    <w:rsid w:val="00DA3C33"/>
    <w:rsid w:val="00DA4630"/>
    <w:rsid w:val="00DA4E2E"/>
    <w:rsid w:val="00DA5158"/>
    <w:rsid w:val="00DA558A"/>
    <w:rsid w:val="00DA6665"/>
    <w:rsid w:val="00DA6C50"/>
    <w:rsid w:val="00DB1BC0"/>
    <w:rsid w:val="00DB1C80"/>
    <w:rsid w:val="00DB225C"/>
    <w:rsid w:val="00DB4EFE"/>
    <w:rsid w:val="00DB5D26"/>
    <w:rsid w:val="00DB5EC3"/>
    <w:rsid w:val="00DB6304"/>
    <w:rsid w:val="00DB7877"/>
    <w:rsid w:val="00DB7FB8"/>
    <w:rsid w:val="00DC18A6"/>
    <w:rsid w:val="00DC1A2E"/>
    <w:rsid w:val="00DC2D8A"/>
    <w:rsid w:val="00DC3718"/>
    <w:rsid w:val="00DC5014"/>
    <w:rsid w:val="00DC5675"/>
    <w:rsid w:val="00DC6D18"/>
    <w:rsid w:val="00DD170F"/>
    <w:rsid w:val="00DD181A"/>
    <w:rsid w:val="00DD1DFC"/>
    <w:rsid w:val="00DD3568"/>
    <w:rsid w:val="00DD3C24"/>
    <w:rsid w:val="00DD623A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E7ABB"/>
    <w:rsid w:val="00DF04CF"/>
    <w:rsid w:val="00DF17B5"/>
    <w:rsid w:val="00DF21B0"/>
    <w:rsid w:val="00DF2562"/>
    <w:rsid w:val="00DF29A8"/>
    <w:rsid w:val="00DF2C03"/>
    <w:rsid w:val="00DF3974"/>
    <w:rsid w:val="00DF656E"/>
    <w:rsid w:val="00E020FA"/>
    <w:rsid w:val="00E0266B"/>
    <w:rsid w:val="00E048E1"/>
    <w:rsid w:val="00E144DA"/>
    <w:rsid w:val="00E146E2"/>
    <w:rsid w:val="00E14875"/>
    <w:rsid w:val="00E154E0"/>
    <w:rsid w:val="00E216B9"/>
    <w:rsid w:val="00E21B19"/>
    <w:rsid w:val="00E257ED"/>
    <w:rsid w:val="00E25A72"/>
    <w:rsid w:val="00E25C92"/>
    <w:rsid w:val="00E27394"/>
    <w:rsid w:val="00E27950"/>
    <w:rsid w:val="00E32495"/>
    <w:rsid w:val="00E33112"/>
    <w:rsid w:val="00E355D7"/>
    <w:rsid w:val="00E356A1"/>
    <w:rsid w:val="00E3631F"/>
    <w:rsid w:val="00E37958"/>
    <w:rsid w:val="00E40D33"/>
    <w:rsid w:val="00E42741"/>
    <w:rsid w:val="00E428F2"/>
    <w:rsid w:val="00E42A9F"/>
    <w:rsid w:val="00E42F5F"/>
    <w:rsid w:val="00E442F1"/>
    <w:rsid w:val="00E4785D"/>
    <w:rsid w:val="00E51785"/>
    <w:rsid w:val="00E53725"/>
    <w:rsid w:val="00E53D62"/>
    <w:rsid w:val="00E53FD0"/>
    <w:rsid w:val="00E54093"/>
    <w:rsid w:val="00E54147"/>
    <w:rsid w:val="00E54DF8"/>
    <w:rsid w:val="00E5678F"/>
    <w:rsid w:val="00E56D52"/>
    <w:rsid w:val="00E60A00"/>
    <w:rsid w:val="00E618A0"/>
    <w:rsid w:val="00E62FB0"/>
    <w:rsid w:val="00E6378D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08A"/>
    <w:rsid w:val="00E807A6"/>
    <w:rsid w:val="00E80A63"/>
    <w:rsid w:val="00E81283"/>
    <w:rsid w:val="00E824AF"/>
    <w:rsid w:val="00E82535"/>
    <w:rsid w:val="00E8267C"/>
    <w:rsid w:val="00E847B3"/>
    <w:rsid w:val="00E864C1"/>
    <w:rsid w:val="00E86AC6"/>
    <w:rsid w:val="00E873BE"/>
    <w:rsid w:val="00E87E3D"/>
    <w:rsid w:val="00E9176F"/>
    <w:rsid w:val="00E92ABF"/>
    <w:rsid w:val="00E9549B"/>
    <w:rsid w:val="00E9736A"/>
    <w:rsid w:val="00EA03E0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0EB"/>
    <w:rsid w:val="00EB4510"/>
    <w:rsid w:val="00EB4865"/>
    <w:rsid w:val="00EB6329"/>
    <w:rsid w:val="00EC006F"/>
    <w:rsid w:val="00EC168A"/>
    <w:rsid w:val="00EC37E3"/>
    <w:rsid w:val="00EC4FC1"/>
    <w:rsid w:val="00EC574C"/>
    <w:rsid w:val="00EC59E2"/>
    <w:rsid w:val="00EC5ACC"/>
    <w:rsid w:val="00EC5ADD"/>
    <w:rsid w:val="00EC6051"/>
    <w:rsid w:val="00EC6450"/>
    <w:rsid w:val="00ED1A7F"/>
    <w:rsid w:val="00ED20AB"/>
    <w:rsid w:val="00ED2389"/>
    <w:rsid w:val="00ED28CA"/>
    <w:rsid w:val="00ED3D9D"/>
    <w:rsid w:val="00ED53AD"/>
    <w:rsid w:val="00ED599B"/>
    <w:rsid w:val="00ED63C6"/>
    <w:rsid w:val="00ED7B78"/>
    <w:rsid w:val="00EE1EB4"/>
    <w:rsid w:val="00EE47F0"/>
    <w:rsid w:val="00EE4807"/>
    <w:rsid w:val="00EE6359"/>
    <w:rsid w:val="00EF196C"/>
    <w:rsid w:val="00EF4517"/>
    <w:rsid w:val="00EF45E8"/>
    <w:rsid w:val="00EF5579"/>
    <w:rsid w:val="00EF7676"/>
    <w:rsid w:val="00F0119F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1E73"/>
    <w:rsid w:val="00F22C9B"/>
    <w:rsid w:val="00F23AA2"/>
    <w:rsid w:val="00F23E88"/>
    <w:rsid w:val="00F24780"/>
    <w:rsid w:val="00F260F9"/>
    <w:rsid w:val="00F31A7B"/>
    <w:rsid w:val="00F32FEA"/>
    <w:rsid w:val="00F346FA"/>
    <w:rsid w:val="00F363A8"/>
    <w:rsid w:val="00F36739"/>
    <w:rsid w:val="00F36C9A"/>
    <w:rsid w:val="00F37080"/>
    <w:rsid w:val="00F3725A"/>
    <w:rsid w:val="00F402C5"/>
    <w:rsid w:val="00F41051"/>
    <w:rsid w:val="00F4396B"/>
    <w:rsid w:val="00F45159"/>
    <w:rsid w:val="00F51C3D"/>
    <w:rsid w:val="00F52E26"/>
    <w:rsid w:val="00F53808"/>
    <w:rsid w:val="00F571C6"/>
    <w:rsid w:val="00F57F36"/>
    <w:rsid w:val="00F608EF"/>
    <w:rsid w:val="00F6146C"/>
    <w:rsid w:val="00F627E8"/>
    <w:rsid w:val="00F62EB2"/>
    <w:rsid w:val="00F632E6"/>
    <w:rsid w:val="00F664A3"/>
    <w:rsid w:val="00F676D3"/>
    <w:rsid w:val="00F722C7"/>
    <w:rsid w:val="00F729D1"/>
    <w:rsid w:val="00F73E61"/>
    <w:rsid w:val="00F747AC"/>
    <w:rsid w:val="00F74B4B"/>
    <w:rsid w:val="00F751B3"/>
    <w:rsid w:val="00F824B4"/>
    <w:rsid w:val="00F839B8"/>
    <w:rsid w:val="00F83B6C"/>
    <w:rsid w:val="00F83BCA"/>
    <w:rsid w:val="00F840EC"/>
    <w:rsid w:val="00F843CD"/>
    <w:rsid w:val="00F84D0D"/>
    <w:rsid w:val="00F85092"/>
    <w:rsid w:val="00F861C9"/>
    <w:rsid w:val="00F873BC"/>
    <w:rsid w:val="00FA0E2D"/>
    <w:rsid w:val="00FA1B84"/>
    <w:rsid w:val="00FA3462"/>
    <w:rsid w:val="00FA3791"/>
    <w:rsid w:val="00FA4607"/>
    <w:rsid w:val="00FA5C28"/>
    <w:rsid w:val="00FA650B"/>
    <w:rsid w:val="00FA6B82"/>
    <w:rsid w:val="00FA764E"/>
    <w:rsid w:val="00FB03F3"/>
    <w:rsid w:val="00FB04C3"/>
    <w:rsid w:val="00FB0B18"/>
    <w:rsid w:val="00FB0D53"/>
    <w:rsid w:val="00FB14AE"/>
    <w:rsid w:val="00FB14F2"/>
    <w:rsid w:val="00FB2158"/>
    <w:rsid w:val="00FB2A42"/>
    <w:rsid w:val="00FB308F"/>
    <w:rsid w:val="00FB5E2F"/>
    <w:rsid w:val="00FB68EF"/>
    <w:rsid w:val="00FC04CC"/>
    <w:rsid w:val="00FC0790"/>
    <w:rsid w:val="00FC135A"/>
    <w:rsid w:val="00FC30C1"/>
    <w:rsid w:val="00FC4CE0"/>
    <w:rsid w:val="00FC4EEA"/>
    <w:rsid w:val="00FC50FD"/>
    <w:rsid w:val="00FC7473"/>
    <w:rsid w:val="00FC78BE"/>
    <w:rsid w:val="00FD364A"/>
    <w:rsid w:val="00FD6B61"/>
    <w:rsid w:val="00FD7FF4"/>
    <w:rsid w:val="00FE091A"/>
    <w:rsid w:val="00FE0FE2"/>
    <w:rsid w:val="00FE14CD"/>
    <w:rsid w:val="00FE1813"/>
    <w:rsid w:val="00FE1ACD"/>
    <w:rsid w:val="00FE23B0"/>
    <w:rsid w:val="00FE436B"/>
    <w:rsid w:val="00FE6AF9"/>
    <w:rsid w:val="00FE77CF"/>
    <w:rsid w:val="00FE7E7A"/>
    <w:rsid w:val="00FF05E7"/>
    <w:rsid w:val="00FF0954"/>
    <w:rsid w:val="00FF0E4B"/>
    <w:rsid w:val="00FF0FA6"/>
    <w:rsid w:val="00FF12F6"/>
    <w:rsid w:val="00FF320C"/>
    <w:rsid w:val="00FF34CC"/>
    <w:rsid w:val="00FF3779"/>
    <w:rsid w:val="00FF3CC1"/>
    <w:rsid w:val="00FF4E41"/>
    <w:rsid w:val="00FF504E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E6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40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">
    <w:name w:val="Table Normal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B4F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CB4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40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">
    <w:name w:val="Table Normal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B4F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CB4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mocja.few@wielkopolski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CB80D-2DC8-4086-AE02-63FEA961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54</Pages>
  <Words>18296</Words>
  <Characters>109781</Characters>
  <Application>Microsoft Office Word</Application>
  <DocSecurity>0</DocSecurity>
  <Lines>914</Lines>
  <Paragraphs>255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dot. 4.1 0008-23</vt:lpstr>
    </vt:vector>
  </TitlesOfParts>
  <Company/>
  <LinksUpToDate>false</LinksUpToDate>
  <CharactersWithSpaces>127822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dot. 4.1 0008-23</dc:title>
  <dc:creator>Twoja nazwa użytkownika</dc:creator>
  <cp:revision>28</cp:revision>
  <cp:lastPrinted>2024-09-20T08:17:00Z</cp:lastPrinted>
  <dcterms:created xsi:type="dcterms:W3CDTF">2024-09-19T20:17:00Z</dcterms:created>
  <dcterms:modified xsi:type="dcterms:W3CDTF">2024-09-22T19:44:00Z</dcterms:modified>
</cp:coreProperties>
</file>